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B2" w:rsidRPr="000C18A0" w:rsidRDefault="00E11CB2" w:rsidP="0050736D">
      <w:pPr>
        <w:spacing w:line="360" w:lineRule="auto"/>
        <w:jc w:val="both"/>
        <w:rPr>
          <w:b/>
          <w:bCs/>
        </w:rPr>
      </w:pPr>
      <w:r w:rsidRPr="000C18A0">
        <w:rPr>
          <w:b/>
          <w:bCs/>
        </w:rPr>
        <w:t>Návrh na uznesenie:</w:t>
      </w:r>
    </w:p>
    <w:p w:rsidR="00E11CB2" w:rsidRPr="000C18A0" w:rsidRDefault="00E11CB2" w:rsidP="0050736D">
      <w:pPr>
        <w:spacing w:line="360" w:lineRule="auto"/>
        <w:jc w:val="both"/>
        <w:rPr>
          <w:b/>
          <w:bCs/>
        </w:rPr>
      </w:pPr>
    </w:p>
    <w:p w:rsidR="00E11CB2" w:rsidRPr="000C18A0" w:rsidRDefault="00E11CB2" w:rsidP="0050736D">
      <w:pPr>
        <w:spacing w:line="360" w:lineRule="auto"/>
        <w:jc w:val="both"/>
        <w:rPr>
          <w:b/>
          <w:bCs/>
        </w:rPr>
      </w:pPr>
      <w:r w:rsidRPr="000C18A0">
        <w:rPr>
          <w:b/>
          <w:bCs/>
        </w:rPr>
        <w:t xml:space="preserve"> </w:t>
      </w:r>
    </w:p>
    <w:p w:rsidR="00E11CB2" w:rsidRPr="000C18A0" w:rsidRDefault="00E11CB2" w:rsidP="0050736D">
      <w:pPr>
        <w:spacing w:line="360" w:lineRule="auto"/>
        <w:jc w:val="both"/>
        <w:rPr>
          <w:b/>
          <w:bCs/>
        </w:rPr>
      </w:pPr>
    </w:p>
    <w:p w:rsidR="00E11CB2" w:rsidRPr="000C18A0" w:rsidRDefault="00E11CB2" w:rsidP="0050736D">
      <w:pPr>
        <w:spacing w:line="360" w:lineRule="auto"/>
        <w:jc w:val="both"/>
        <w:rPr>
          <w:b/>
          <w:bCs/>
        </w:rPr>
      </w:pPr>
      <w:r w:rsidRPr="000C18A0">
        <w:rPr>
          <w:b/>
          <w:bCs/>
        </w:rPr>
        <w:t xml:space="preserve">Komisia kultúry a školstva pri MsZ vo Vrútkach odporúča Mestskému zastupiteľstvu vo Vrútkach: </w:t>
      </w:r>
    </w:p>
    <w:p w:rsidR="00E11CB2" w:rsidRPr="000C18A0" w:rsidRDefault="00E11CB2" w:rsidP="0050736D">
      <w:pPr>
        <w:spacing w:line="360" w:lineRule="auto"/>
        <w:jc w:val="both"/>
        <w:rPr>
          <w:b/>
          <w:bCs/>
        </w:rPr>
      </w:pPr>
    </w:p>
    <w:p w:rsidR="00E11CB2" w:rsidRPr="000C18A0" w:rsidRDefault="00E11CB2" w:rsidP="0050736D">
      <w:pPr>
        <w:spacing w:line="360" w:lineRule="auto"/>
        <w:jc w:val="both"/>
        <w:rPr>
          <w:b/>
          <w:bCs/>
        </w:rPr>
      </w:pPr>
    </w:p>
    <w:p w:rsidR="00E11CB2" w:rsidRPr="000C18A0" w:rsidRDefault="00E11CB2" w:rsidP="0050736D">
      <w:pPr>
        <w:spacing w:line="360" w:lineRule="auto"/>
        <w:jc w:val="center"/>
        <w:rPr>
          <w:sz w:val="28"/>
          <w:szCs w:val="28"/>
        </w:rPr>
      </w:pPr>
      <w:r w:rsidRPr="000C18A0">
        <w:rPr>
          <w:sz w:val="28"/>
          <w:szCs w:val="28"/>
        </w:rPr>
        <w:t>Zobrať na vedomie</w:t>
      </w:r>
    </w:p>
    <w:p w:rsidR="00E11CB2" w:rsidRPr="000C18A0" w:rsidRDefault="00E11CB2" w:rsidP="0050736D">
      <w:pPr>
        <w:spacing w:line="360" w:lineRule="auto"/>
        <w:jc w:val="center"/>
        <w:rPr>
          <w:sz w:val="28"/>
          <w:szCs w:val="28"/>
        </w:rPr>
      </w:pPr>
    </w:p>
    <w:p w:rsidR="00E11CB2" w:rsidRPr="000C18A0" w:rsidRDefault="00E11CB2" w:rsidP="002C4EC8">
      <w:pPr>
        <w:spacing w:line="360" w:lineRule="auto"/>
        <w:jc w:val="both"/>
        <w:rPr>
          <w:b/>
          <w:bCs/>
          <w:sz w:val="28"/>
          <w:szCs w:val="28"/>
        </w:rPr>
      </w:pPr>
      <w:r w:rsidRPr="000C18A0">
        <w:rPr>
          <w:b/>
          <w:bCs/>
          <w:sz w:val="28"/>
          <w:szCs w:val="28"/>
        </w:rPr>
        <w:t>Vyhodnotenie kultúrnej činnosti v meste Vrútky, Knižnice Hany Zelinovej a časopisu Vrútočan za rok 2013, vrátane ekonomických ukazovateľov</w:t>
      </w:r>
    </w:p>
    <w:p w:rsidR="00E11CB2" w:rsidRPr="000C18A0" w:rsidRDefault="00E11CB2" w:rsidP="0050736D">
      <w:pPr>
        <w:spacing w:line="360" w:lineRule="auto"/>
        <w:jc w:val="both"/>
        <w:rPr>
          <w:b/>
          <w:bCs/>
        </w:rPr>
      </w:pPr>
    </w:p>
    <w:p w:rsidR="00E11CB2" w:rsidRPr="000C18A0" w:rsidRDefault="00E11CB2" w:rsidP="0050736D">
      <w:pPr>
        <w:spacing w:line="360" w:lineRule="auto"/>
        <w:jc w:val="both"/>
        <w:rPr>
          <w:b/>
          <w:bCs/>
        </w:rPr>
      </w:pPr>
    </w:p>
    <w:p w:rsidR="00E11CB2" w:rsidRPr="000C18A0" w:rsidRDefault="00E11CB2" w:rsidP="0050736D">
      <w:pPr>
        <w:spacing w:line="360" w:lineRule="auto"/>
        <w:jc w:val="both"/>
        <w:rPr>
          <w:b/>
          <w:bCs/>
        </w:rPr>
      </w:pPr>
    </w:p>
    <w:p w:rsidR="00E11CB2" w:rsidRPr="000C18A0" w:rsidRDefault="00E11CB2" w:rsidP="0050736D">
      <w:pPr>
        <w:spacing w:line="360" w:lineRule="auto"/>
        <w:jc w:val="both"/>
        <w:rPr>
          <w:b/>
          <w:bCs/>
        </w:rPr>
      </w:pPr>
      <w:r w:rsidRPr="000C18A0">
        <w:rPr>
          <w:b/>
          <w:bCs/>
        </w:rPr>
        <w:t xml:space="preserve">Mestské zastupiteľstvo vo Vrútkach </w:t>
      </w:r>
    </w:p>
    <w:p w:rsidR="00E11CB2" w:rsidRPr="000C18A0" w:rsidRDefault="00E11CB2" w:rsidP="0050736D">
      <w:pPr>
        <w:spacing w:line="360" w:lineRule="auto"/>
        <w:jc w:val="both"/>
        <w:rPr>
          <w:b/>
          <w:bCs/>
        </w:rPr>
      </w:pPr>
    </w:p>
    <w:p w:rsidR="00E11CB2" w:rsidRPr="000C18A0" w:rsidRDefault="00E11CB2" w:rsidP="0050736D">
      <w:pPr>
        <w:spacing w:line="360" w:lineRule="auto"/>
        <w:jc w:val="both"/>
        <w:rPr>
          <w:b/>
          <w:bCs/>
        </w:rPr>
      </w:pPr>
    </w:p>
    <w:p w:rsidR="00E11CB2" w:rsidRPr="000C18A0" w:rsidRDefault="00E11CB2" w:rsidP="0050736D">
      <w:pPr>
        <w:spacing w:line="360" w:lineRule="auto"/>
        <w:jc w:val="center"/>
        <w:rPr>
          <w:sz w:val="28"/>
          <w:szCs w:val="28"/>
        </w:rPr>
      </w:pPr>
      <w:r w:rsidRPr="000C18A0">
        <w:rPr>
          <w:sz w:val="28"/>
          <w:szCs w:val="28"/>
        </w:rPr>
        <w:t>Berie na vedomie</w:t>
      </w:r>
    </w:p>
    <w:p w:rsidR="00E11CB2" w:rsidRPr="000C18A0" w:rsidRDefault="00E11CB2" w:rsidP="0050736D">
      <w:pPr>
        <w:spacing w:line="360" w:lineRule="auto"/>
        <w:jc w:val="center"/>
        <w:rPr>
          <w:sz w:val="28"/>
          <w:szCs w:val="28"/>
        </w:rPr>
      </w:pPr>
    </w:p>
    <w:p w:rsidR="00E11CB2" w:rsidRPr="000C18A0" w:rsidRDefault="00E11CB2" w:rsidP="002C4EC8">
      <w:pPr>
        <w:spacing w:line="360" w:lineRule="auto"/>
        <w:jc w:val="both"/>
        <w:rPr>
          <w:b/>
          <w:bCs/>
          <w:sz w:val="28"/>
          <w:szCs w:val="28"/>
        </w:rPr>
      </w:pPr>
      <w:r w:rsidRPr="000C18A0">
        <w:rPr>
          <w:b/>
          <w:bCs/>
          <w:sz w:val="28"/>
          <w:szCs w:val="28"/>
        </w:rPr>
        <w:t>Vyhodnotenie kultúrnej činnosti v meste Vrútky, Knižnice Hany Zelinovej a časopisu Vrútočan za rok 2013, vrátane ekonomických ukazovateľov</w:t>
      </w:r>
    </w:p>
    <w:p w:rsidR="00E11CB2" w:rsidRPr="000C18A0" w:rsidRDefault="00E11CB2" w:rsidP="0050736D">
      <w:pPr>
        <w:spacing w:line="360" w:lineRule="auto"/>
        <w:jc w:val="both"/>
        <w:rPr>
          <w:b/>
          <w:bCs/>
        </w:rPr>
      </w:pPr>
    </w:p>
    <w:p w:rsidR="00E11CB2" w:rsidRPr="000C18A0" w:rsidRDefault="00E11CB2" w:rsidP="0050736D">
      <w:pPr>
        <w:tabs>
          <w:tab w:val="num" w:pos="720"/>
        </w:tabs>
        <w:ind w:left="720"/>
        <w:rPr>
          <w:b/>
          <w:bCs/>
        </w:rPr>
      </w:pPr>
    </w:p>
    <w:p w:rsidR="00E11CB2" w:rsidRPr="000C18A0" w:rsidRDefault="00E11CB2" w:rsidP="0050736D">
      <w:pPr>
        <w:tabs>
          <w:tab w:val="num" w:pos="720"/>
        </w:tabs>
        <w:ind w:left="720"/>
        <w:rPr>
          <w:b/>
          <w:bCs/>
        </w:rPr>
      </w:pPr>
    </w:p>
    <w:p w:rsidR="00E11CB2" w:rsidRPr="000C18A0" w:rsidRDefault="00E11CB2" w:rsidP="0050736D">
      <w:pPr>
        <w:tabs>
          <w:tab w:val="num" w:pos="720"/>
        </w:tabs>
        <w:ind w:left="720"/>
        <w:rPr>
          <w:b/>
          <w:bCs/>
        </w:rPr>
      </w:pPr>
    </w:p>
    <w:p w:rsidR="00E11CB2" w:rsidRPr="000C18A0" w:rsidRDefault="00E11CB2" w:rsidP="0050736D">
      <w:pPr>
        <w:tabs>
          <w:tab w:val="num" w:pos="720"/>
        </w:tabs>
        <w:ind w:left="720"/>
        <w:rPr>
          <w:b/>
          <w:bCs/>
        </w:rPr>
      </w:pPr>
    </w:p>
    <w:p w:rsidR="00E11CB2" w:rsidRPr="000C18A0" w:rsidRDefault="00E11CB2" w:rsidP="0050736D">
      <w:pPr>
        <w:ind w:left="720"/>
        <w:rPr>
          <w:b/>
          <w:bCs/>
        </w:rPr>
      </w:pPr>
    </w:p>
    <w:p w:rsidR="00E11CB2" w:rsidRPr="000C18A0" w:rsidRDefault="00E11CB2" w:rsidP="0050736D">
      <w:pPr>
        <w:ind w:left="720"/>
        <w:rPr>
          <w:b/>
          <w:bCs/>
        </w:rPr>
      </w:pPr>
    </w:p>
    <w:p w:rsidR="00E11CB2" w:rsidRPr="000C18A0" w:rsidRDefault="00E11CB2" w:rsidP="0050736D">
      <w:pPr>
        <w:rPr>
          <w:b/>
          <w:bCs/>
        </w:rPr>
      </w:pPr>
    </w:p>
    <w:p w:rsidR="00E11CB2" w:rsidRPr="000C18A0" w:rsidRDefault="00E11CB2" w:rsidP="0050736D">
      <w:pPr>
        <w:rPr>
          <w:b/>
          <w:bCs/>
        </w:rPr>
      </w:pPr>
    </w:p>
    <w:p w:rsidR="00E11CB2" w:rsidRPr="000C18A0" w:rsidRDefault="00E11CB2" w:rsidP="002C4EC8">
      <w:pPr>
        <w:rPr>
          <w:b/>
          <w:bCs/>
        </w:rPr>
      </w:pPr>
      <w:r w:rsidRPr="000C18A0">
        <w:rPr>
          <w:b/>
          <w:bCs/>
        </w:rPr>
        <w:t>Vo Vrútkach</w:t>
      </w:r>
      <w:r>
        <w:rPr>
          <w:b/>
          <w:bCs/>
        </w:rPr>
        <w:t>,</w:t>
      </w:r>
      <w:r w:rsidRPr="000C18A0">
        <w:rPr>
          <w:b/>
          <w:bCs/>
        </w:rPr>
        <w:t xml:space="preserve"> 28. 3. 2014</w:t>
      </w:r>
    </w:p>
    <w:p w:rsidR="00E11CB2" w:rsidRPr="000C18A0" w:rsidRDefault="00E11CB2" w:rsidP="0050736D">
      <w:pPr>
        <w:rPr>
          <w:b/>
          <w:bCs/>
        </w:rPr>
      </w:pPr>
    </w:p>
    <w:p w:rsidR="00E11CB2" w:rsidRPr="000C18A0" w:rsidRDefault="00E11CB2" w:rsidP="0050736D">
      <w:pPr>
        <w:rPr>
          <w:b/>
          <w:bCs/>
        </w:rPr>
      </w:pPr>
    </w:p>
    <w:p w:rsidR="00E11CB2" w:rsidRPr="000C18A0" w:rsidRDefault="00E11CB2" w:rsidP="0050736D">
      <w:r w:rsidRPr="000C18A0">
        <w:rPr>
          <w:b/>
          <w:bCs/>
        </w:rPr>
        <w:t>Predkladá: Mgr. Juraj Gorilák, vedúci odboru kultúry a športu MsÚ Vrútky</w:t>
      </w:r>
    </w:p>
    <w:p w:rsidR="00E11CB2" w:rsidRPr="000C18A0" w:rsidRDefault="00E11CB2" w:rsidP="0050736D">
      <w:pPr>
        <w:jc w:val="center"/>
        <w:rPr>
          <w:b/>
          <w:bCs/>
          <w:color w:val="FFFFFF"/>
          <w:sz w:val="32"/>
          <w:szCs w:val="32"/>
          <w:highlight w:val="black"/>
          <w:u w:val="single"/>
        </w:rPr>
      </w:pPr>
    </w:p>
    <w:p w:rsidR="00E11CB2" w:rsidRPr="000C18A0" w:rsidRDefault="00E11CB2" w:rsidP="00210EC3">
      <w:pPr>
        <w:spacing w:line="360" w:lineRule="auto"/>
        <w:jc w:val="center"/>
        <w:rPr>
          <w:b/>
          <w:bCs/>
          <w:sz w:val="32"/>
          <w:szCs w:val="32"/>
        </w:rPr>
      </w:pPr>
    </w:p>
    <w:p w:rsidR="00E11CB2" w:rsidRPr="000C18A0" w:rsidRDefault="00E11CB2" w:rsidP="00210EC3">
      <w:pPr>
        <w:spacing w:line="360" w:lineRule="auto"/>
        <w:jc w:val="center"/>
        <w:rPr>
          <w:b/>
          <w:bCs/>
          <w:sz w:val="32"/>
          <w:szCs w:val="32"/>
        </w:rPr>
      </w:pPr>
    </w:p>
    <w:p w:rsidR="00E11CB2" w:rsidRPr="000C18A0" w:rsidRDefault="00E11CB2" w:rsidP="00210EC3">
      <w:pPr>
        <w:spacing w:line="360" w:lineRule="auto"/>
        <w:jc w:val="center"/>
        <w:rPr>
          <w:b/>
          <w:bCs/>
          <w:sz w:val="32"/>
          <w:szCs w:val="32"/>
        </w:rPr>
      </w:pPr>
      <w:r w:rsidRPr="000C18A0">
        <w:rPr>
          <w:b/>
          <w:bCs/>
          <w:sz w:val="32"/>
          <w:szCs w:val="32"/>
        </w:rPr>
        <w:t>Dôvodová správa</w:t>
      </w:r>
    </w:p>
    <w:p w:rsidR="00E11CB2" w:rsidRPr="000C18A0" w:rsidRDefault="00E11CB2" w:rsidP="00210EC3">
      <w:pPr>
        <w:spacing w:line="360" w:lineRule="auto"/>
        <w:jc w:val="center"/>
        <w:rPr>
          <w:b/>
          <w:bCs/>
        </w:rPr>
      </w:pPr>
    </w:p>
    <w:p w:rsidR="00E11CB2" w:rsidRPr="000C18A0" w:rsidRDefault="00E11CB2" w:rsidP="002C4EC8">
      <w:pPr>
        <w:spacing w:line="360" w:lineRule="auto"/>
        <w:jc w:val="center"/>
        <w:rPr>
          <w:b/>
          <w:bCs/>
          <w:sz w:val="28"/>
          <w:szCs w:val="28"/>
        </w:rPr>
      </w:pPr>
      <w:r w:rsidRPr="000C18A0">
        <w:rPr>
          <w:b/>
          <w:bCs/>
          <w:sz w:val="28"/>
          <w:szCs w:val="28"/>
        </w:rPr>
        <w:t>Vyhodnotenie kultúrnej činnosti v meste Vrútky, Knižnice Hany Zelinovej a časopisu Vrútočan za rok 2013, vrátane ekonomických ukazovateľov</w:t>
      </w:r>
    </w:p>
    <w:p w:rsidR="00E11CB2" w:rsidRPr="000C18A0" w:rsidRDefault="00E11CB2" w:rsidP="00210EC3">
      <w:pPr>
        <w:jc w:val="both"/>
      </w:pPr>
    </w:p>
    <w:p w:rsidR="00E11CB2" w:rsidRPr="000C18A0" w:rsidRDefault="00E11CB2" w:rsidP="00D57E2E">
      <w:pPr>
        <w:spacing w:line="360" w:lineRule="auto"/>
        <w:ind w:firstLine="708"/>
        <w:jc w:val="both"/>
      </w:pPr>
      <w:r w:rsidRPr="000C18A0">
        <w:t xml:space="preserve">V roku 2013 vykonávali činnosť na odbore kultúry a športu 3 pracovníčky knižnice,                 1 redaktorka časopisu Vrútočan a 1 vedúci odboru. </w:t>
      </w:r>
    </w:p>
    <w:p w:rsidR="00E11CB2" w:rsidRPr="000C18A0" w:rsidRDefault="00E11CB2" w:rsidP="00D57E2E">
      <w:pPr>
        <w:spacing w:line="360" w:lineRule="auto"/>
        <w:ind w:firstLine="708"/>
        <w:jc w:val="both"/>
      </w:pPr>
      <w:r w:rsidRPr="000C18A0">
        <w:t>Odbor kultúry a športu (OKaŠ) pripravil v roku 2013 rôzne kultúrne akcie a podujatia so zameraním pre všetky vekové skupiny obyvateľstva. Kultúrna činnosť bola vykonávaná pre najmladších návštevníkov, dospelých a  aj seniorov.</w:t>
      </w:r>
    </w:p>
    <w:p w:rsidR="00E11CB2" w:rsidRDefault="00E11CB2" w:rsidP="00D57E2E">
      <w:pPr>
        <w:spacing w:line="360" w:lineRule="auto"/>
        <w:ind w:firstLine="708"/>
        <w:jc w:val="both"/>
      </w:pPr>
      <w:r w:rsidRPr="000C18A0">
        <w:t>Žánrovo boli jednotlivé programy a vystúpenia rôznorodé, so zameraním na náučný, folklórny ako aj zábavný charakter.</w:t>
      </w:r>
    </w:p>
    <w:p w:rsidR="00E11CB2" w:rsidRPr="000C18A0" w:rsidRDefault="00E11CB2" w:rsidP="00D57E2E">
      <w:pPr>
        <w:spacing w:line="360" w:lineRule="auto"/>
        <w:ind w:firstLine="708"/>
        <w:jc w:val="both"/>
      </w:pPr>
    </w:p>
    <w:p w:rsidR="00E11CB2" w:rsidRPr="00016CD7" w:rsidRDefault="00E11CB2" w:rsidP="00D57E2E">
      <w:pPr>
        <w:spacing w:line="360" w:lineRule="auto"/>
        <w:ind w:firstLine="708"/>
        <w:jc w:val="both"/>
        <w:rPr>
          <w:b/>
          <w:bCs/>
        </w:rPr>
      </w:pPr>
      <w:r w:rsidRPr="00016CD7">
        <w:rPr>
          <w:b/>
          <w:bCs/>
          <w:i/>
          <w:iCs/>
        </w:rPr>
        <w:t xml:space="preserve"> </w:t>
      </w:r>
      <w:r w:rsidRPr="00016CD7">
        <w:rPr>
          <w:b/>
          <w:bCs/>
        </w:rPr>
        <w:t>OKaŠ spolupracoval s viacerými inštitúciami a kultúrnymi organizáciami nielen z Vrútok, ale aj z blízkeho okolia. Významná bola spolupráca na viacerých kultúrnych programoch  so školami a  materskými školami  na území mesta, centrami voľného času, cirkvami, občianskymi združeniami, literárnymi klubmi, miestnym odborom Matice slovenskej, záujmovými združeniami, neziskovými organizáciami.</w:t>
      </w:r>
    </w:p>
    <w:p w:rsidR="00E11CB2" w:rsidRPr="000C18A0" w:rsidRDefault="00E11CB2" w:rsidP="00874AD1">
      <w:pPr>
        <w:jc w:val="center"/>
        <w:rPr>
          <w:b/>
          <w:bCs/>
          <w:sz w:val="32"/>
          <w:szCs w:val="32"/>
          <w:u w:val="single"/>
        </w:rPr>
      </w:pPr>
    </w:p>
    <w:p w:rsidR="00E11CB2" w:rsidRPr="000C18A0" w:rsidRDefault="00E11CB2" w:rsidP="008D3CDE">
      <w:pPr>
        <w:rPr>
          <w:u w:val="single"/>
        </w:rPr>
      </w:pPr>
    </w:p>
    <w:p w:rsidR="00E11CB2" w:rsidRPr="000C18A0" w:rsidRDefault="00E11CB2" w:rsidP="000C18A0">
      <w:pPr>
        <w:spacing w:line="360" w:lineRule="auto"/>
        <w:rPr>
          <w:b/>
          <w:bCs/>
          <w:sz w:val="28"/>
          <w:szCs w:val="28"/>
        </w:rPr>
      </w:pPr>
      <w:r w:rsidRPr="000C18A0">
        <w:rPr>
          <w:b/>
          <w:bCs/>
          <w:sz w:val="28"/>
          <w:szCs w:val="28"/>
        </w:rPr>
        <w:t>Prehľad kultúrnych podujatí Mesta Vrútky v roku  2013:</w:t>
      </w:r>
    </w:p>
    <w:p w:rsidR="00E11CB2" w:rsidRPr="000C18A0" w:rsidRDefault="00E11CB2" w:rsidP="000C18A0">
      <w:pPr>
        <w:spacing w:line="360" w:lineRule="auto"/>
        <w:rPr>
          <w:b/>
          <w:bCs/>
        </w:rPr>
      </w:pPr>
    </w:p>
    <w:p w:rsidR="00E11CB2" w:rsidRPr="000C18A0" w:rsidRDefault="00E11CB2" w:rsidP="000C18A0">
      <w:pPr>
        <w:spacing w:line="360" w:lineRule="auto"/>
        <w:rPr>
          <w:b/>
          <w:bCs/>
        </w:rPr>
      </w:pPr>
      <w:r w:rsidRPr="000C18A0">
        <w:rPr>
          <w:b/>
          <w:bCs/>
        </w:rPr>
        <w:t>Január:</w:t>
      </w:r>
    </w:p>
    <w:p w:rsidR="00E11CB2" w:rsidRPr="000C18A0" w:rsidRDefault="00E11CB2" w:rsidP="000C18A0">
      <w:pPr>
        <w:spacing w:line="360" w:lineRule="auto"/>
      </w:pPr>
      <w:r w:rsidRPr="000C18A0">
        <w:t>1.</w:t>
      </w:r>
      <w:r>
        <w:t xml:space="preserve"> </w:t>
      </w:r>
      <w:r w:rsidRPr="000C18A0">
        <w:t xml:space="preserve">Novoročný koncert </w:t>
      </w:r>
      <w:r>
        <w:t xml:space="preserve">„ Veniec vianočných piesní“ </w:t>
      </w:r>
      <w:r w:rsidRPr="000C18A0">
        <w:t>v Kostole sv. Jána Krstiteľa, 13. 1. 2013</w:t>
      </w:r>
    </w:p>
    <w:p w:rsidR="00E11CB2" w:rsidRPr="000C18A0" w:rsidRDefault="00E11CB2" w:rsidP="000C18A0">
      <w:pPr>
        <w:spacing w:line="360" w:lineRule="auto"/>
        <w:rPr>
          <w:b/>
          <w:bCs/>
        </w:rPr>
      </w:pPr>
    </w:p>
    <w:p w:rsidR="00E11CB2" w:rsidRPr="000C18A0" w:rsidRDefault="00E11CB2" w:rsidP="000C18A0">
      <w:pPr>
        <w:spacing w:line="360" w:lineRule="auto"/>
      </w:pPr>
      <w:r w:rsidRPr="000C18A0">
        <w:rPr>
          <w:b/>
          <w:bCs/>
        </w:rPr>
        <w:t>Február:</w:t>
      </w:r>
      <w:r w:rsidRPr="000C18A0">
        <w:t xml:space="preserve"> </w:t>
      </w:r>
    </w:p>
    <w:p w:rsidR="00E11CB2" w:rsidRPr="000C18A0" w:rsidRDefault="00E11CB2" w:rsidP="000C18A0">
      <w:pPr>
        <w:spacing w:line="360" w:lineRule="auto"/>
      </w:pPr>
      <w:r w:rsidRPr="000C18A0">
        <w:t>1. Fotosúťaž- Zimné Vrútky cez objektív, vyhodnotenie Mestská knižnica, 6. 2. 2013</w:t>
      </w:r>
    </w:p>
    <w:p w:rsidR="00E11CB2" w:rsidRPr="000C18A0" w:rsidRDefault="00E11CB2" w:rsidP="000C18A0">
      <w:pPr>
        <w:spacing w:line="360" w:lineRule="auto"/>
      </w:pPr>
      <w:r w:rsidRPr="000C18A0">
        <w:t>2. Fašiangy vo Vrútkach, pešia zóna a Kino 1. máj, 12. 2. 2013</w:t>
      </w:r>
    </w:p>
    <w:p w:rsidR="00E11CB2" w:rsidRPr="000C18A0" w:rsidRDefault="00E11CB2" w:rsidP="000C18A0">
      <w:pPr>
        <w:spacing w:line="360" w:lineRule="auto"/>
        <w:rPr>
          <w:b/>
          <w:bCs/>
        </w:rPr>
      </w:pPr>
    </w:p>
    <w:p w:rsidR="00E11CB2" w:rsidRPr="000C18A0" w:rsidRDefault="00E11CB2" w:rsidP="000C18A0">
      <w:pPr>
        <w:spacing w:line="360" w:lineRule="auto"/>
        <w:rPr>
          <w:b/>
          <w:bCs/>
        </w:rPr>
      </w:pPr>
      <w:r w:rsidRPr="000C18A0">
        <w:rPr>
          <w:b/>
          <w:bCs/>
        </w:rPr>
        <w:t>Marec:</w:t>
      </w:r>
    </w:p>
    <w:p w:rsidR="00E11CB2" w:rsidRPr="000C18A0" w:rsidRDefault="00E11CB2" w:rsidP="000C18A0">
      <w:pPr>
        <w:spacing w:line="360" w:lineRule="auto"/>
      </w:pPr>
      <w:r w:rsidRPr="000C18A0">
        <w:t>1. Koncert k MDŽ: Úsmevom sa patrí ďakovať, Kino 1. Máj, 10. 3. 2013</w:t>
      </w:r>
    </w:p>
    <w:p w:rsidR="00E11CB2" w:rsidRPr="000C18A0" w:rsidRDefault="00E11CB2" w:rsidP="000C18A0">
      <w:pPr>
        <w:spacing w:line="360" w:lineRule="auto"/>
      </w:pPr>
      <w:r w:rsidRPr="000C18A0">
        <w:t>2. Pietna spomienka na Hanu Zelinovú, pri hrobe HZ na cintoríne, 15. 3. 2013</w:t>
      </w:r>
    </w:p>
    <w:p w:rsidR="00E11CB2" w:rsidRPr="000C18A0" w:rsidRDefault="00E11CB2" w:rsidP="000C18A0">
      <w:pPr>
        <w:spacing w:line="360" w:lineRule="auto"/>
        <w:rPr>
          <w:spacing w:val="-12"/>
        </w:rPr>
      </w:pPr>
      <w:r w:rsidRPr="000C18A0">
        <w:t xml:space="preserve">3. </w:t>
      </w:r>
      <w:r w:rsidRPr="000C18A0">
        <w:rPr>
          <w:spacing w:val="-12"/>
        </w:rPr>
        <w:t xml:space="preserve">Literárny večer pri príležitosti uvedenia zborníka Hľadanie, sobášna sieň MsÚ, 27. 3. 2013 </w:t>
      </w:r>
    </w:p>
    <w:p w:rsidR="00E11CB2" w:rsidRDefault="00E11CB2" w:rsidP="000C18A0">
      <w:pPr>
        <w:spacing w:line="360" w:lineRule="auto"/>
        <w:rPr>
          <w:b/>
          <w:bCs/>
        </w:rPr>
      </w:pPr>
    </w:p>
    <w:p w:rsidR="00E11CB2" w:rsidRPr="000C18A0" w:rsidRDefault="00E11CB2" w:rsidP="000C18A0">
      <w:pPr>
        <w:spacing w:line="360" w:lineRule="auto"/>
        <w:rPr>
          <w:b/>
          <w:bCs/>
        </w:rPr>
      </w:pPr>
    </w:p>
    <w:p w:rsidR="00E11CB2" w:rsidRPr="000C18A0" w:rsidRDefault="00E11CB2" w:rsidP="000C18A0">
      <w:pPr>
        <w:spacing w:line="360" w:lineRule="auto"/>
        <w:rPr>
          <w:b/>
          <w:bCs/>
        </w:rPr>
      </w:pPr>
      <w:r w:rsidRPr="000C18A0">
        <w:rPr>
          <w:b/>
          <w:bCs/>
        </w:rPr>
        <w:t>Apríl:</w:t>
      </w:r>
    </w:p>
    <w:p w:rsidR="00E11CB2" w:rsidRPr="000C18A0" w:rsidRDefault="00E11CB2" w:rsidP="000C18A0">
      <w:pPr>
        <w:spacing w:line="360" w:lineRule="auto"/>
      </w:pPr>
      <w:r w:rsidRPr="000C18A0">
        <w:t>1. Andersenova noc, Mestská knižnica Hany Zelinovej, 5. 4. 2013</w:t>
      </w:r>
    </w:p>
    <w:p w:rsidR="00E11CB2" w:rsidRPr="000C18A0" w:rsidRDefault="00E11CB2" w:rsidP="000C18A0">
      <w:pPr>
        <w:spacing w:line="360" w:lineRule="auto"/>
      </w:pPr>
      <w:r w:rsidRPr="000C18A0">
        <w:t xml:space="preserve">2. </w:t>
      </w:r>
      <w:r w:rsidRPr="000C18A0">
        <w:rPr>
          <w:spacing w:val="-6"/>
        </w:rPr>
        <w:t>Vrútocká hudobná jar: Veľkonočná poézia, Ev. kostol Dr. Martina Luthera, 7. 4. 2013</w:t>
      </w:r>
    </w:p>
    <w:p w:rsidR="00E11CB2" w:rsidRPr="000C18A0" w:rsidRDefault="00E11CB2" w:rsidP="000C18A0">
      <w:pPr>
        <w:spacing w:line="360" w:lineRule="auto"/>
      </w:pPr>
      <w:r w:rsidRPr="000C18A0">
        <w:t>3. Spomienka na 68.výročie oslobodenia Vrútok, pamätník pred MsÚ, 11. 4. 2013</w:t>
      </w:r>
    </w:p>
    <w:p w:rsidR="00E11CB2" w:rsidRPr="000C18A0" w:rsidRDefault="00E11CB2" w:rsidP="000C18A0">
      <w:pPr>
        <w:spacing w:line="360" w:lineRule="auto"/>
      </w:pPr>
      <w:r w:rsidRPr="000C18A0">
        <w:t>4. Deň narcisov, pešia zóna mesta, 12. 4. 2013</w:t>
      </w:r>
    </w:p>
    <w:p w:rsidR="00E11CB2" w:rsidRPr="000C18A0" w:rsidRDefault="00E11CB2" w:rsidP="000C18A0">
      <w:pPr>
        <w:spacing w:line="360" w:lineRule="auto"/>
      </w:pPr>
      <w:r w:rsidRPr="000C18A0">
        <w:t>5. Vrútocká hudobná jar: Vy krásne Tatry malebné, Kat</w:t>
      </w:r>
      <w:r>
        <w:t>olícky</w:t>
      </w:r>
      <w:r w:rsidRPr="000C18A0">
        <w:t xml:space="preserve"> kult. dom, 21. 4. 2013</w:t>
      </w:r>
    </w:p>
    <w:p w:rsidR="00E11CB2" w:rsidRPr="000C18A0" w:rsidRDefault="00E11CB2" w:rsidP="000C18A0">
      <w:pPr>
        <w:spacing w:line="360" w:lineRule="auto"/>
      </w:pPr>
      <w:r w:rsidRPr="000C18A0">
        <w:t xml:space="preserve">6. Vrútocká hudobná jar: Renesancia- koncert a výstava žiakov ZUŠ F. Kafendu, </w:t>
      </w:r>
    </w:p>
    <w:p w:rsidR="00E11CB2" w:rsidRPr="000C18A0" w:rsidRDefault="00E11CB2" w:rsidP="000C18A0">
      <w:pPr>
        <w:spacing w:line="360" w:lineRule="auto"/>
      </w:pPr>
      <w:r w:rsidRPr="000C18A0">
        <w:t xml:space="preserve">    Koncertná sála ZUŠ F. Kafendu, 24. 4. 2013</w:t>
      </w:r>
    </w:p>
    <w:p w:rsidR="00E11CB2" w:rsidRPr="000C18A0" w:rsidRDefault="00E11CB2" w:rsidP="000C18A0">
      <w:pPr>
        <w:spacing w:line="360" w:lineRule="auto"/>
      </w:pPr>
      <w:r w:rsidRPr="000C18A0">
        <w:t>7. Stavanie mája, pešia zóna mesta, 30. 4. 2013</w:t>
      </w:r>
    </w:p>
    <w:p w:rsidR="00E11CB2" w:rsidRPr="000C18A0" w:rsidRDefault="00E11CB2" w:rsidP="000C18A0">
      <w:pPr>
        <w:spacing w:line="360" w:lineRule="auto"/>
        <w:rPr>
          <w:b/>
          <w:bCs/>
        </w:rPr>
      </w:pPr>
    </w:p>
    <w:p w:rsidR="00E11CB2" w:rsidRPr="000C18A0" w:rsidRDefault="00E11CB2" w:rsidP="000C18A0">
      <w:pPr>
        <w:spacing w:line="360" w:lineRule="auto"/>
        <w:rPr>
          <w:b/>
          <w:bCs/>
        </w:rPr>
      </w:pPr>
      <w:r w:rsidRPr="000C18A0">
        <w:rPr>
          <w:b/>
          <w:bCs/>
        </w:rPr>
        <w:t>Máj:</w:t>
      </w:r>
    </w:p>
    <w:p w:rsidR="00E11CB2" w:rsidRPr="000C18A0" w:rsidRDefault="00E11CB2" w:rsidP="000C18A0">
      <w:pPr>
        <w:spacing w:line="360" w:lineRule="auto"/>
      </w:pPr>
      <w:r w:rsidRPr="000C18A0">
        <w:t xml:space="preserve">1. Vrútocká hudobná jar: Slávnostný koncert Vrútockého chrámového spevokolu </w:t>
      </w:r>
    </w:p>
    <w:p w:rsidR="00E11CB2" w:rsidRPr="000C18A0" w:rsidRDefault="00E11CB2" w:rsidP="000C18A0">
      <w:pPr>
        <w:spacing w:line="360" w:lineRule="auto"/>
      </w:pPr>
      <w:r w:rsidRPr="000C18A0">
        <w:t xml:space="preserve">    a Chrámového zboru apoštola Pavla Brezno, Kostol sv. Jána Krstiteľa, 5. 5. 2013 </w:t>
      </w:r>
    </w:p>
    <w:p w:rsidR="00E11CB2" w:rsidRPr="000C18A0" w:rsidRDefault="00E11CB2" w:rsidP="000C18A0">
      <w:pPr>
        <w:spacing w:line="360" w:lineRule="auto"/>
      </w:pPr>
      <w:r w:rsidRPr="000C18A0">
        <w:t>2. Beseda s Táňou Keleovou- Vasilkovou, sobášna sieň MsÚ, 13. 5. 2013</w:t>
      </w:r>
    </w:p>
    <w:p w:rsidR="00E11CB2" w:rsidRPr="000C18A0" w:rsidRDefault="00E11CB2" w:rsidP="000C18A0">
      <w:pPr>
        <w:spacing w:line="360" w:lineRule="auto"/>
      </w:pPr>
      <w:r w:rsidRPr="000C18A0">
        <w:t xml:space="preserve">3. Vrútocká hudobná jar: záverečný koncert VHJ, ADHOC a výstava obrazov, </w:t>
      </w:r>
    </w:p>
    <w:p w:rsidR="00E11CB2" w:rsidRPr="000C18A0" w:rsidRDefault="00E11CB2" w:rsidP="000C18A0">
      <w:pPr>
        <w:spacing w:line="360" w:lineRule="auto"/>
      </w:pPr>
      <w:r w:rsidRPr="000C18A0">
        <w:t xml:space="preserve">    sobášna sieň MsÚ, 16. 5. 2013</w:t>
      </w:r>
    </w:p>
    <w:p w:rsidR="00E11CB2" w:rsidRPr="000C18A0" w:rsidRDefault="00E11CB2" w:rsidP="000C18A0">
      <w:pPr>
        <w:spacing w:line="360" w:lineRule="auto"/>
      </w:pPr>
      <w:r w:rsidRPr="000C18A0">
        <w:t>4. Autorská výstava obrazov, Kino 1. Máj, 20. 5. 2013</w:t>
      </w:r>
    </w:p>
    <w:p w:rsidR="00E11CB2" w:rsidRPr="000C18A0" w:rsidRDefault="00E11CB2" w:rsidP="000C18A0">
      <w:pPr>
        <w:spacing w:line="360" w:lineRule="auto"/>
      </w:pPr>
      <w:r w:rsidRPr="000C18A0">
        <w:t>5. Deň Detí, Kino 1. máj, 31. 5. 2013</w:t>
      </w:r>
    </w:p>
    <w:p w:rsidR="00E11CB2" w:rsidRPr="000C18A0" w:rsidRDefault="00E11CB2" w:rsidP="000C18A0">
      <w:pPr>
        <w:spacing w:line="360" w:lineRule="auto"/>
        <w:rPr>
          <w:b/>
          <w:bCs/>
        </w:rPr>
      </w:pPr>
    </w:p>
    <w:p w:rsidR="00E11CB2" w:rsidRPr="000C18A0" w:rsidRDefault="00E11CB2" w:rsidP="000C18A0">
      <w:pPr>
        <w:spacing w:line="360" w:lineRule="auto"/>
        <w:rPr>
          <w:b/>
          <w:bCs/>
        </w:rPr>
      </w:pPr>
      <w:r w:rsidRPr="000C18A0">
        <w:rPr>
          <w:b/>
          <w:bCs/>
        </w:rPr>
        <w:t>Jún:</w:t>
      </w:r>
    </w:p>
    <w:p w:rsidR="00E11CB2" w:rsidRPr="000C18A0" w:rsidRDefault="00E11CB2" w:rsidP="000C18A0">
      <w:pPr>
        <w:spacing w:line="360" w:lineRule="auto"/>
      </w:pPr>
      <w:r w:rsidRPr="000C18A0">
        <w:t>1. Beseda s Kamilom Peterajom, sobášna sieň MsÚ, 19. 6. 2013</w:t>
      </w:r>
    </w:p>
    <w:p w:rsidR="00E11CB2" w:rsidRPr="000C18A0" w:rsidRDefault="00E11CB2" w:rsidP="000C18A0">
      <w:pPr>
        <w:spacing w:line="360" w:lineRule="auto"/>
      </w:pPr>
      <w:r w:rsidRPr="000C18A0">
        <w:t>2. Otvorenie umelého klziska</w:t>
      </w:r>
      <w:r>
        <w:t xml:space="preserve"> so sprievodným kult. programom</w:t>
      </w:r>
      <w:r w:rsidRPr="000C18A0">
        <w:t>, pešia zóna, 26. 6. 2013</w:t>
      </w:r>
    </w:p>
    <w:p w:rsidR="00E11CB2" w:rsidRPr="000C18A0" w:rsidRDefault="00E11CB2" w:rsidP="000C18A0">
      <w:pPr>
        <w:spacing w:line="360" w:lineRule="auto"/>
        <w:rPr>
          <w:b/>
          <w:bCs/>
        </w:rPr>
      </w:pPr>
    </w:p>
    <w:p w:rsidR="00E11CB2" w:rsidRPr="000C18A0" w:rsidRDefault="00E11CB2" w:rsidP="000C18A0">
      <w:pPr>
        <w:spacing w:line="360" w:lineRule="auto"/>
        <w:rPr>
          <w:b/>
          <w:bCs/>
        </w:rPr>
      </w:pPr>
      <w:r w:rsidRPr="000C18A0">
        <w:rPr>
          <w:b/>
          <w:bCs/>
        </w:rPr>
        <w:t>Júl:</w:t>
      </w:r>
    </w:p>
    <w:p w:rsidR="00E11CB2" w:rsidRPr="000C18A0" w:rsidRDefault="00E11CB2" w:rsidP="000C18A0">
      <w:pPr>
        <w:spacing w:line="360" w:lineRule="auto"/>
      </w:pPr>
      <w:r w:rsidRPr="000C18A0">
        <w:t>1. Tvorivé dielne – prázdninová knižnica, Mestská knižnica, 8. 7. 2013</w:t>
      </w:r>
    </w:p>
    <w:p w:rsidR="00E11CB2" w:rsidRPr="000C18A0" w:rsidRDefault="00E11CB2" w:rsidP="000C18A0">
      <w:pPr>
        <w:spacing w:line="360" w:lineRule="auto"/>
      </w:pPr>
    </w:p>
    <w:p w:rsidR="00E11CB2" w:rsidRPr="000C18A0" w:rsidRDefault="00E11CB2" w:rsidP="000C18A0">
      <w:pPr>
        <w:spacing w:line="360" w:lineRule="auto"/>
        <w:rPr>
          <w:b/>
          <w:bCs/>
        </w:rPr>
      </w:pPr>
      <w:r w:rsidRPr="000C18A0">
        <w:rPr>
          <w:b/>
          <w:bCs/>
        </w:rPr>
        <w:t>August:</w:t>
      </w:r>
    </w:p>
    <w:p w:rsidR="00E11CB2" w:rsidRPr="000C18A0" w:rsidRDefault="00E11CB2" w:rsidP="000C18A0">
      <w:pPr>
        <w:spacing w:line="360" w:lineRule="auto"/>
      </w:pPr>
      <w:r w:rsidRPr="000C18A0">
        <w:t>1. Vrútocký country kotlík, škvárové ihrisko, 17. 8. 2013</w:t>
      </w:r>
    </w:p>
    <w:p w:rsidR="00E11CB2" w:rsidRPr="000C18A0" w:rsidRDefault="00E11CB2" w:rsidP="000C18A0">
      <w:pPr>
        <w:spacing w:line="360" w:lineRule="auto"/>
      </w:pPr>
      <w:r w:rsidRPr="000C18A0">
        <w:t xml:space="preserve">2. Spomienka na 69. výročie SNP, pred MsÚ, 28. 8. 2013 </w:t>
      </w:r>
    </w:p>
    <w:p w:rsidR="00E11CB2" w:rsidRPr="000C18A0" w:rsidRDefault="00E11CB2" w:rsidP="000C18A0">
      <w:pPr>
        <w:spacing w:line="360" w:lineRule="auto"/>
        <w:rPr>
          <w:b/>
          <w:bCs/>
        </w:rPr>
      </w:pPr>
    </w:p>
    <w:p w:rsidR="00E11CB2" w:rsidRPr="000C18A0" w:rsidRDefault="00E11CB2" w:rsidP="000C18A0">
      <w:pPr>
        <w:spacing w:line="360" w:lineRule="auto"/>
        <w:rPr>
          <w:b/>
          <w:bCs/>
        </w:rPr>
      </w:pPr>
      <w:r w:rsidRPr="000C18A0">
        <w:rPr>
          <w:b/>
          <w:bCs/>
        </w:rPr>
        <w:t>September:</w:t>
      </w:r>
    </w:p>
    <w:p w:rsidR="00E11CB2" w:rsidRPr="000C18A0" w:rsidRDefault="00E11CB2" w:rsidP="000C18A0">
      <w:pPr>
        <w:spacing w:line="360" w:lineRule="auto"/>
        <w:rPr>
          <w:spacing w:val="-10"/>
        </w:rPr>
      </w:pPr>
      <w:r w:rsidRPr="000C18A0">
        <w:t xml:space="preserve">1. </w:t>
      </w:r>
      <w:r w:rsidRPr="000C18A0">
        <w:rPr>
          <w:spacing w:val="-10"/>
        </w:rPr>
        <w:t xml:space="preserve">Dni mesta 2013: Výstava výt. prác a drev. domčekov, O pohár primátora, Vrútocký jarmok, </w:t>
      </w:r>
    </w:p>
    <w:p w:rsidR="00E11CB2" w:rsidRPr="000C18A0" w:rsidRDefault="00E11CB2" w:rsidP="000C18A0">
      <w:pPr>
        <w:spacing w:line="360" w:lineRule="auto"/>
      </w:pPr>
      <w:r w:rsidRPr="000C18A0">
        <w:rPr>
          <w:spacing w:val="-10"/>
        </w:rPr>
        <w:t xml:space="preserve">     Hl. program na pešej zóne, Slávnostné MsZ, Slávnostné služby božie, 18.- 22. 9. 2013</w:t>
      </w:r>
    </w:p>
    <w:p w:rsidR="00E11CB2" w:rsidRPr="000C18A0" w:rsidRDefault="00E11CB2" w:rsidP="000C18A0">
      <w:pPr>
        <w:spacing w:line="360" w:lineRule="auto"/>
      </w:pPr>
      <w:r w:rsidRPr="000C18A0">
        <w:t>2. Svetový deň prvej pomoci, pešia zóna, 23. 9. 2013</w:t>
      </w:r>
    </w:p>
    <w:p w:rsidR="00E11CB2" w:rsidRPr="000C18A0" w:rsidRDefault="00E11CB2" w:rsidP="000C18A0">
      <w:pPr>
        <w:spacing w:line="360" w:lineRule="auto"/>
        <w:rPr>
          <w:b/>
          <w:bCs/>
        </w:rPr>
      </w:pPr>
    </w:p>
    <w:p w:rsidR="00E11CB2" w:rsidRPr="000C18A0" w:rsidRDefault="00E11CB2" w:rsidP="000C18A0">
      <w:pPr>
        <w:spacing w:line="360" w:lineRule="auto"/>
        <w:rPr>
          <w:b/>
          <w:bCs/>
        </w:rPr>
      </w:pPr>
      <w:r w:rsidRPr="000C18A0">
        <w:rPr>
          <w:b/>
          <w:bCs/>
        </w:rPr>
        <w:t>Október:</w:t>
      </w:r>
    </w:p>
    <w:p w:rsidR="00E11CB2" w:rsidRPr="000C18A0" w:rsidRDefault="00E11CB2" w:rsidP="000C18A0">
      <w:pPr>
        <w:spacing w:line="360" w:lineRule="auto"/>
      </w:pPr>
      <w:r w:rsidRPr="000C18A0">
        <w:t>1. Koncert v rámci Dňa seniorov, Kino 1.  máj, 12. 10. 2013</w:t>
      </w:r>
    </w:p>
    <w:p w:rsidR="00E11CB2" w:rsidRPr="000C18A0" w:rsidRDefault="00E11CB2" w:rsidP="000C18A0">
      <w:pPr>
        <w:spacing w:line="360" w:lineRule="auto"/>
        <w:rPr>
          <w:b/>
          <w:bCs/>
        </w:rPr>
      </w:pPr>
    </w:p>
    <w:p w:rsidR="00E11CB2" w:rsidRPr="000C18A0" w:rsidRDefault="00E11CB2" w:rsidP="000C18A0">
      <w:pPr>
        <w:spacing w:line="360" w:lineRule="auto"/>
        <w:rPr>
          <w:b/>
          <w:bCs/>
        </w:rPr>
      </w:pPr>
      <w:r w:rsidRPr="000C18A0">
        <w:rPr>
          <w:b/>
          <w:bCs/>
        </w:rPr>
        <w:t>November:</w:t>
      </w:r>
    </w:p>
    <w:p w:rsidR="00E11CB2" w:rsidRPr="000C18A0" w:rsidRDefault="00E11CB2" w:rsidP="000C18A0">
      <w:pPr>
        <w:spacing w:line="360" w:lineRule="auto"/>
        <w:rPr>
          <w:spacing w:val="-14"/>
        </w:rPr>
      </w:pPr>
      <w:r w:rsidRPr="000C18A0">
        <w:t xml:space="preserve">1. </w:t>
      </w:r>
      <w:r w:rsidRPr="000C18A0">
        <w:rPr>
          <w:spacing w:val="-14"/>
        </w:rPr>
        <w:t>Beseda so spisovateľkami: S. Koleničovou a L. Riečanskou, sobášna sieň MsÚ, 13. 11. 2013</w:t>
      </w:r>
    </w:p>
    <w:p w:rsidR="00E11CB2" w:rsidRPr="000C18A0" w:rsidRDefault="00E11CB2" w:rsidP="000C18A0">
      <w:pPr>
        <w:spacing w:line="360" w:lineRule="auto"/>
        <w:rPr>
          <w:spacing w:val="-8"/>
        </w:rPr>
      </w:pPr>
      <w:r w:rsidRPr="000C18A0">
        <w:t xml:space="preserve">2. </w:t>
      </w:r>
      <w:r w:rsidRPr="000C18A0">
        <w:rPr>
          <w:spacing w:val="-12"/>
        </w:rPr>
        <w:t xml:space="preserve">Literárno- hudobný program: Na počiatku bolo slovo, Kostol sv. Jána Krstiteľa, 24. 11. 2013 </w:t>
      </w:r>
    </w:p>
    <w:p w:rsidR="00E11CB2" w:rsidRPr="000C18A0" w:rsidRDefault="00E11CB2" w:rsidP="000C18A0">
      <w:pPr>
        <w:spacing w:line="360" w:lineRule="auto"/>
      </w:pPr>
      <w:r w:rsidRPr="000C18A0">
        <w:t>3. Beseda s Monikou Jakubeczovou, sobášna sieň MsÚ, 26. 11. 2013</w:t>
      </w:r>
    </w:p>
    <w:p w:rsidR="00E11CB2" w:rsidRPr="000C18A0" w:rsidRDefault="00E11CB2" w:rsidP="000C18A0">
      <w:pPr>
        <w:spacing w:line="360" w:lineRule="auto"/>
        <w:rPr>
          <w:b/>
          <w:bCs/>
        </w:rPr>
      </w:pPr>
    </w:p>
    <w:p w:rsidR="00E11CB2" w:rsidRPr="000C18A0" w:rsidRDefault="00E11CB2" w:rsidP="000C18A0">
      <w:pPr>
        <w:spacing w:line="360" w:lineRule="auto"/>
        <w:rPr>
          <w:b/>
          <w:bCs/>
        </w:rPr>
      </w:pPr>
      <w:r w:rsidRPr="000C18A0">
        <w:rPr>
          <w:b/>
          <w:bCs/>
        </w:rPr>
        <w:t>December:</w:t>
      </w:r>
    </w:p>
    <w:p w:rsidR="00E11CB2" w:rsidRPr="000C18A0" w:rsidRDefault="00E11CB2" w:rsidP="000C18A0">
      <w:pPr>
        <w:spacing w:line="360" w:lineRule="auto"/>
      </w:pPr>
      <w:r w:rsidRPr="000C18A0">
        <w:t>1. Mikuláš v meste, pešia zóna- klzisko, 6. 12. 2013</w:t>
      </w:r>
    </w:p>
    <w:p w:rsidR="00E11CB2" w:rsidRPr="000C18A0" w:rsidRDefault="00E11CB2" w:rsidP="000C18A0">
      <w:pPr>
        <w:spacing w:line="360" w:lineRule="auto"/>
      </w:pPr>
      <w:r w:rsidRPr="000C18A0">
        <w:t>2. Adventná poézia, Kostol Dr. Martina Luthera, 8. 12. 2013</w:t>
      </w:r>
    </w:p>
    <w:p w:rsidR="00E11CB2" w:rsidRPr="000C18A0" w:rsidRDefault="00E11CB2" w:rsidP="000C18A0">
      <w:pPr>
        <w:spacing w:line="360" w:lineRule="auto"/>
      </w:pPr>
      <w:r w:rsidRPr="000C18A0">
        <w:t>3. Vianočný koncert: Mája Velšicová a Miro Švába, Kino 1. máj, 15. 12. 2013</w:t>
      </w:r>
    </w:p>
    <w:p w:rsidR="00E11CB2" w:rsidRPr="000C18A0" w:rsidRDefault="00E11CB2" w:rsidP="000C18A0">
      <w:pPr>
        <w:spacing w:line="360" w:lineRule="auto"/>
      </w:pPr>
      <w:r w:rsidRPr="000C18A0">
        <w:t>4. Vianočná kapustnica pre ľudí bez domova, pešia zóna, 23. 12. 2013</w:t>
      </w:r>
    </w:p>
    <w:p w:rsidR="00E11CB2" w:rsidRPr="000C18A0" w:rsidRDefault="00E11CB2" w:rsidP="000C18A0">
      <w:pPr>
        <w:spacing w:line="360" w:lineRule="auto"/>
      </w:pPr>
      <w:r w:rsidRPr="000C18A0">
        <w:t xml:space="preserve">5. Silvester v meste, pešia zóna, 31. 12. 2013 </w:t>
      </w:r>
    </w:p>
    <w:p w:rsidR="00E11CB2" w:rsidRPr="000C18A0" w:rsidRDefault="00E11CB2" w:rsidP="00333944">
      <w:pPr>
        <w:jc w:val="center"/>
        <w:rPr>
          <w:b/>
          <w:bCs/>
          <w:caps/>
        </w:rPr>
      </w:pPr>
    </w:p>
    <w:p w:rsidR="00E11CB2" w:rsidRPr="000C18A0" w:rsidRDefault="00E11CB2" w:rsidP="00FC4B2F">
      <w:pPr>
        <w:jc w:val="center"/>
        <w:rPr>
          <w:b/>
          <w:bCs/>
          <w:caps/>
        </w:rPr>
      </w:pPr>
    </w:p>
    <w:p w:rsidR="00E11CB2" w:rsidRDefault="00E11CB2" w:rsidP="00D57E2E">
      <w:pPr>
        <w:spacing w:line="360" w:lineRule="auto"/>
        <w:jc w:val="center"/>
        <w:rPr>
          <w:b/>
          <w:bCs/>
          <w:u w:val="single"/>
        </w:rPr>
      </w:pPr>
      <w:r w:rsidRPr="000C18A0">
        <w:rPr>
          <w:b/>
          <w:bCs/>
          <w:sz w:val="32"/>
          <w:szCs w:val="32"/>
          <w:u w:val="single"/>
        </w:rPr>
        <w:t>Časopis Vrútočan</w:t>
      </w:r>
    </w:p>
    <w:p w:rsidR="00E11CB2" w:rsidRPr="00D57E2E" w:rsidRDefault="00E11CB2" w:rsidP="00D57E2E">
      <w:pPr>
        <w:spacing w:line="360" w:lineRule="auto"/>
        <w:jc w:val="center"/>
        <w:rPr>
          <w:b/>
          <w:bCs/>
          <w:u w:val="single"/>
        </w:rPr>
      </w:pPr>
    </w:p>
    <w:p w:rsidR="00E11CB2" w:rsidRDefault="00E11CB2" w:rsidP="00D57E2E">
      <w:pPr>
        <w:spacing w:line="360" w:lineRule="auto"/>
        <w:ind w:firstLine="708"/>
        <w:rPr>
          <w:rFonts w:eastAsia="Times New Roman"/>
          <w:lang w:eastAsia="sk-SK"/>
        </w:rPr>
      </w:pPr>
      <w:r w:rsidRPr="000C18A0">
        <w:rPr>
          <w:rFonts w:eastAsia="Times New Roman"/>
          <w:lang w:eastAsia="sk-SK"/>
        </w:rPr>
        <w:t xml:space="preserve">Časopis v roku 2013 vychádzal 1x mesačne, letné dvojčíslo 7/8, t.j. celkom vyšlo 11 čísel, v náklade 3 200 ks. Časopis je distribuovaný bezplatne do každej vrútockej domácnosti a  podľa požiadaviek vrútockým podnikateľom, školám a organizáciám v pôsobnosti Mesta Vrútky. Tvorbu článkov, fotografovanie, grafické spracovanie, kompletnú prípravu pre tlač vykonávala redaktorka Bc. Miriam Migátová. Elektronická verzia každého čísla bola uverejňovaná na webovej stránke mesta </w:t>
      </w:r>
      <w:r w:rsidRPr="000C18A0">
        <w:rPr>
          <w:rFonts w:eastAsia="Times New Roman"/>
          <w:color w:val="0000FF"/>
          <w:lang w:eastAsia="sk-SK"/>
        </w:rPr>
        <w:t>www.vrutky.sk</w:t>
      </w:r>
      <w:r w:rsidRPr="000C18A0">
        <w:rPr>
          <w:rFonts w:eastAsia="Times New Roman"/>
          <w:lang w:eastAsia="sk-SK"/>
        </w:rPr>
        <w:t xml:space="preserve"> spolu s vytvoreným archívom od roku 2007.</w:t>
      </w:r>
    </w:p>
    <w:p w:rsidR="00E11CB2" w:rsidRPr="000C18A0" w:rsidRDefault="00E11CB2" w:rsidP="00D57E2E">
      <w:pPr>
        <w:spacing w:line="360" w:lineRule="auto"/>
        <w:ind w:firstLine="708"/>
        <w:rPr>
          <w:rFonts w:eastAsia="Times New Roman"/>
          <w:lang w:eastAsia="sk-SK"/>
        </w:rPr>
      </w:pPr>
    </w:p>
    <w:p w:rsidR="00E11CB2" w:rsidRPr="000C18A0" w:rsidRDefault="00E11CB2" w:rsidP="00D57E2E">
      <w:pPr>
        <w:spacing w:line="360" w:lineRule="auto"/>
        <w:rPr>
          <w:rFonts w:eastAsia="Times New Roman"/>
          <w:lang w:eastAsia="sk-SK"/>
        </w:rPr>
      </w:pPr>
      <w:r w:rsidRPr="000C18A0">
        <w:rPr>
          <w:rFonts w:eastAsia="Times New Roman"/>
          <w:b/>
          <w:bCs/>
          <w:lang w:eastAsia="sk-SK"/>
        </w:rPr>
        <w:t>Skladba časopisu:</w:t>
      </w:r>
      <w:r w:rsidRPr="000C18A0">
        <w:rPr>
          <w:rFonts w:eastAsia="Times New Roman"/>
          <w:lang w:eastAsia="sk-SK"/>
        </w:rPr>
        <w:t xml:space="preserve"> </w:t>
      </w:r>
    </w:p>
    <w:p w:rsidR="00E11CB2" w:rsidRPr="000C18A0" w:rsidRDefault="00E11CB2" w:rsidP="00D57E2E">
      <w:pPr>
        <w:spacing w:line="360" w:lineRule="auto"/>
        <w:ind w:firstLine="708"/>
        <w:rPr>
          <w:rFonts w:eastAsia="Times New Roman"/>
          <w:lang w:eastAsia="sk-SK"/>
        </w:rPr>
      </w:pPr>
      <w:r w:rsidRPr="000C18A0">
        <w:rPr>
          <w:rFonts w:eastAsia="Times New Roman"/>
          <w:lang w:eastAsia="sk-SK"/>
        </w:rPr>
        <w:t xml:space="preserve">Vrútočan vychádzal v 12-tich plnofarebných stranách na kriedovom papieri. V mesiacoch: január, október a december na 16-tich stranách a letné dvojčíslo obsahovalo 20-strán. V jednotlivých číslach sa nachádzali aktuality zo samosprávy ako aj z aktuálneho kultúrno-spoločenského diania v meste, rokovania mestského zastupiteľstva (MsZ), články od jednotlivých komisií pri MsZ, klubov, zdužení, spoločenská rubrika, školstvo, história, kultúra, šport, pozvánky, krížovky, platená inzercia ako aj články od dopisovateľov. V roku 2013 bolo zloženie redakčnej rady nasledovné: predseda - Ing. Ján Mlynár, členovia: Mgr. Juraj Gorilák, PhDr. Zora Mintalová Zubercová, Božena Blahušiaková a od júna aj Mgr. Bohuslav Figura. </w:t>
      </w:r>
    </w:p>
    <w:p w:rsidR="00E11CB2" w:rsidRDefault="00E11CB2" w:rsidP="00FB0EC2">
      <w:pPr>
        <w:jc w:val="center"/>
        <w:rPr>
          <w:b/>
          <w:bCs/>
          <w:sz w:val="32"/>
          <w:szCs w:val="32"/>
          <w:u w:val="single"/>
        </w:rPr>
      </w:pPr>
      <w:r w:rsidRPr="000C18A0">
        <w:rPr>
          <w:b/>
          <w:bCs/>
          <w:sz w:val="32"/>
          <w:szCs w:val="32"/>
          <w:u w:val="single"/>
        </w:rPr>
        <w:t>Mestská knižnica Hany Zelinovej</w:t>
      </w:r>
    </w:p>
    <w:p w:rsidR="00E11CB2" w:rsidRPr="00D57E2E" w:rsidRDefault="00E11CB2" w:rsidP="00FB0EC2">
      <w:pPr>
        <w:jc w:val="center"/>
        <w:rPr>
          <w:b/>
          <w:bCs/>
          <w:caps/>
          <w:u w:val="single"/>
        </w:rPr>
      </w:pPr>
    </w:p>
    <w:p w:rsidR="00E11CB2" w:rsidRPr="000C18A0" w:rsidRDefault="00E11CB2" w:rsidP="00FB0EC2">
      <w:pPr>
        <w:jc w:val="center"/>
        <w:rPr>
          <w:b/>
          <w:bCs/>
          <w:caps/>
          <w:u w:val="single"/>
        </w:rPr>
      </w:pPr>
    </w:p>
    <w:p w:rsidR="00E11CB2" w:rsidRPr="000C18A0" w:rsidRDefault="00E11CB2" w:rsidP="00D57E2E">
      <w:pPr>
        <w:spacing w:line="360" w:lineRule="auto"/>
        <w:ind w:firstLine="708"/>
        <w:jc w:val="both"/>
        <w:rPr>
          <w:b/>
          <w:bCs/>
          <w:caps/>
          <w:sz w:val="27"/>
          <w:szCs w:val="27"/>
        </w:rPr>
      </w:pPr>
      <w:r w:rsidRPr="000C18A0">
        <w:t>Mestská knižnica Hany Zelinovej</w:t>
      </w:r>
      <w:r>
        <w:t xml:space="preserve"> (MK HZ)</w:t>
      </w:r>
      <w:r w:rsidRPr="000C18A0">
        <w:t xml:space="preserve"> patrí medzi verejné mestské knižnice s univerzálnym knižničným fondom. Napomáha uspokojovať kultúrne a informačné požiadavky obyvateľov. Podporuje celoživotné vzdelávanie a duchovný rozvoj občanov a súčasne je komunitným centrom mesta Vrútky. Knižnično-informačné služby poskytuje v zmysle manifestu UNESCO o verejných knižniciach, na princípe rovnosti prístupu pre všetkých bez ohľadu na vek, rasu, náboženstvo, národnosť, jazyk alebo spoločenské postavenie. Knižnica je otvorená v pracovné dni od 9.00 – 17.30 hod., v stredu do 16.00 hod.</w:t>
      </w:r>
    </w:p>
    <w:p w:rsidR="00E11CB2" w:rsidRDefault="00E11CB2" w:rsidP="00AD61E3">
      <w:pPr>
        <w:jc w:val="center"/>
        <w:rPr>
          <w:color w:val="000000"/>
          <w:sz w:val="26"/>
          <w:szCs w:val="26"/>
          <w:u w:val="single"/>
        </w:rPr>
      </w:pPr>
    </w:p>
    <w:p w:rsidR="00E11CB2" w:rsidRPr="00D57E2E" w:rsidRDefault="00E11CB2" w:rsidP="00AD61E3">
      <w:pPr>
        <w:jc w:val="center"/>
        <w:rPr>
          <w:b/>
          <w:bCs/>
          <w:caps/>
          <w:color w:val="000000"/>
          <w:sz w:val="28"/>
          <w:szCs w:val="28"/>
        </w:rPr>
      </w:pPr>
      <w:r w:rsidRPr="00D57E2E">
        <w:rPr>
          <w:b/>
          <w:bCs/>
          <w:color w:val="000000"/>
          <w:sz w:val="28"/>
          <w:szCs w:val="28"/>
        </w:rPr>
        <w:t>Predmetné a finančné vyhodnotenie činnosti za rok 2013</w:t>
      </w:r>
    </w:p>
    <w:p w:rsidR="00E11CB2" w:rsidRPr="000C18A0" w:rsidRDefault="00E11CB2" w:rsidP="00AD61E3">
      <w:pPr>
        <w:rPr>
          <w:caps/>
          <w:color w:val="000000"/>
          <w:sz w:val="26"/>
          <w:szCs w:val="26"/>
          <w:u w:val="single"/>
        </w:rPr>
      </w:pPr>
    </w:p>
    <w:p w:rsidR="00E11CB2" w:rsidRPr="00D57E2E" w:rsidRDefault="00E11CB2" w:rsidP="00AD61E3">
      <w:pPr>
        <w:rPr>
          <w:b/>
          <w:bCs/>
          <w:caps/>
          <w:color w:val="000000"/>
          <w:sz w:val="28"/>
          <w:szCs w:val="28"/>
        </w:rPr>
      </w:pPr>
      <w:r w:rsidRPr="00D57E2E">
        <w:rPr>
          <w:b/>
          <w:bCs/>
          <w:caps/>
          <w:color w:val="000000"/>
          <w:sz w:val="28"/>
          <w:szCs w:val="28"/>
        </w:rPr>
        <w:t>Predmetné vyhodnotenie:</w:t>
      </w:r>
    </w:p>
    <w:p w:rsidR="00E11CB2" w:rsidRPr="000C18A0" w:rsidRDefault="00E11CB2" w:rsidP="00AD61E3">
      <w:pPr>
        <w:rPr>
          <w:caps/>
          <w:color w:val="000000"/>
          <w:sz w:val="21"/>
          <w:szCs w:val="21"/>
          <w:u w:val="single"/>
        </w:rPr>
      </w:pPr>
    </w:p>
    <w:p w:rsidR="00E11CB2" w:rsidRPr="000C18A0" w:rsidRDefault="00E11CB2" w:rsidP="00AD61E3">
      <w:pPr>
        <w:rPr>
          <w:color w:val="000080"/>
          <w:sz w:val="26"/>
          <w:szCs w:val="26"/>
        </w:rPr>
      </w:pPr>
      <w:r w:rsidRPr="000C18A0">
        <w:rPr>
          <w:color w:val="000000"/>
          <w:sz w:val="21"/>
          <w:szCs w:val="21"/>
          <w:u w:val="single"/>
        </w:rPr>
        <w:t>Počet výpožičiek</w:t>
      </w:r>
      <w:r w:rsidRPr="000C18A0">
        <w:rPr>
          <w:color w:val="000000"/>
          <w:sz w:val="21"/>
          <w:szCs w:val="21"/>
        </w:rPr>
        <w:t xml:space="preserve">:   </w:t>
      </w:r>
      <w:r w:rsidRPr="000C18A0">
        <w:rPr>
          <w:b/>
          <w:bCs/>
          <w:color w:val="000000"/>
          <w:sz w:val="21"/>
          <w:szCs w:val="21"/>
        </w:rPr>
        <w:t>68 477</w:t>
      </w:r>
    </w:p>
    <w:p w:rsidR="00E11CB2" w:rsidRPr="000C18A0" w:rsidRDefault="00E11CB2" w:rsidP="00AD61E3">
      <w:pPr>
        <w:rPr>
          <w:color w:val="000080"/>
          <w:sz w:val="26"/>
          <w:szCs w:val="26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439"/>
        <w:gridCol w:w="1606"/>
        <w:gridCol w:w="2100"/>
        <w:gridCol w:w="1455"/>
        <w:gridCol w:w="1596"/>
        <w:gridCol w:w="1584"/>
      </w:tblGrid>
      <w:tr w:rsidR="00E11CB2" w:rsidRPr="000C18A0">
        <w:trPr>
          <w:trHeight w:val="33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18A0">
              <w:rPr>
                <w:color w:val="000000"/>
                <w:sz w:val="21"/>
                <w:szCs w:val="21"/>
              </w:rPr>
              <w:t>rozčlenenie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18A0">
              <w:rPr>
                <w:rFonts w:eastAsia="Times New Roman"/>
                <w:color w:val="000000"/>
                <w:sz w:val="21"/>
                <w:szCs w:val="21"/>
              </w:rPr>
              <w:t xml:space="preserve">   </w:t>
            </w:r>
            <w:r w:rsidRPr="000C18A0">
              <w:rPr>
                <w:color w:val="000000"/>
                <w:sz w:val="21"/>
                <w:szCs w:val="21"/>
              </w:rPr>
              <w:t>beletria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  <w:r w:rsidRPr="000C18A0">
              <w:rPr>
                <w:rFonts w:eastAsia="Times New Roman"/>
                <w:color w:val="000000"/>
                <w:sz w:val="21"/>
                <w:szCs w:val="21"/>
              </w:rPr>
              <w:t xml:space="preserve">    </w:t>
            </w:r>
            <w:r w:rsidRPr="000C18A0">
              <w:rPr>
                <w:color w:val="000000"/>
                <w:sz w:val="21"/>
                <w:szCs w:val="21"/>
              </w:rPr>
              <w:t>náučná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18A0">
              <w:rPr>
                <w:rFonts w:eastAsia="Times New Roman"/>
                <w:color w:val="000000"/>
                <w:sz w:val="21"/>
                <w:szCs w:val="21"/>
              </w:rPr>
              <w:t xml:space="preserve">  </w:t>
            </w:r>
            <w:r w:rsidRPr="000C18A0">
              <w:rPr>
                <w:color w:val="000000"/>
                <w:sz w:val="21"/>
                <w:szCs w:val="21"/>
              </w:rPr>
              <w:t>periodiká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  <w:r w:rsidRPr="000C18A0">
              <w:rPr>
                <w:rFonts w:eastAsia="Times New Roman"/>
                <w:color w:val="000000"/>
                <w:sz w:val="21"/>
                <w:szCs w:val="21"/>
              </w:rPr>
              <w:t xml:space="preserve">   Poskytnutné    </w:t>
            </w:r>
          </w:p>
          <w:p w:rsidR="00E11CB2" w:rsidRPr="000C18A0" w:rsidRDefault="00E11CB2" w:rsidP="00150201">
            <w:pPr>
              <w:jc w:val="center"/>
              <w:rPr>
                <w:color w:val="000000"/>
                <w:sz w:val="21"/>
                <w:szCs w:val="21"/>
              </w:rPr>
            </w:pPr>
            <w:r w:rsidRPr="000C18A0">
              <w:rPr>
                <w:rFonts w:eastAsia="Times New Roman"/>
                <w:color w:val="000000"/>
                <w:sz w:val="21"/>
                <w:szCs w:val="21"/>
              </w:rPr>
              <w:t>fakt. infor.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150201">
            <w:pPr>
              <w:jc w:val="center"/>
              <w:rPr>
                <w:color w:val="000000"/>
                <w:sz w:val="21"/>
                <w:szCs w:val="21"/>
              </w:rPr>
            </w:pPr>
            <w:r w:rsidRPr="000C18A0">
              <w:rPr>
                <w:color w:val="000000"/>
                <w:sz w:val="21"/>
                <w:szCs w:val="21"/>
              </w:rPr>
              <w:t>spolu</w:t>
            </w:r>
          </w:p>
        </w:tc>
      </w:tr>
      <w:tr w:rsidR="00E11CB2" w:rsidRPr="000C18A0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18A0">
              <w:rPr>
                <w:color w:val="000000"/>
                <w:sz w:val="21"/>
                <w:szCs w:val="21"/>
              </w:rPr>
              <w:t>Dosp.čit.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18A0">
              <w:rPr>
                <w:rFonts w:eastAsia="Times New Roman"/>
                <w:color w:val="000000"/>
                <w:sz w:val="21"/>
                <w:szCs w:val="21"/>
              </w:rPr>
              <w:t xml:space="preserve">     32 504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  <w:r w:rsidRPr="000C18A0">
              <w:rPr>
                <w:rFonts w:eastAsia="Times New Roman"/>
                <w:color w:val="000000"/>
                <w:sz w:val="21"/>
                <w:szCs w:val="21"/>
              </w:rPr>
              <w:t xml:space="preserve">         6 913 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18A0">
              <w:rPr>
                <w:rFonts w:eastAsia="Times New Roman"/>
                <w:color w:val="000000"/>
                <w:sz w:val="21"/>
                <w:szCs w:val="21"/>
              </w:rPr>
              <w:t xml:space="preserve">    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jc w:val="center"/>
              <w:rPr>
                <w:color w:val="000000"/>
                <w:sz w:val="21"/>
                <w:szCs w:val="21"/>
              </w:rPr>
            </w:pPr>
            <w:r w:rsidRPr="000C18A0">
              <w:rPr>
                <w:rFonts w:eastAsia="Times New Roman"/>
                <w:color w:val="000000"/>
                <w:sz w:val="21"/>
                <w:szCs w:val="21"/>
              </w:rPr>
              <w:t>4 785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150201">
            <w:pPr>
              <w:jc w:val="center"/>
              <w:rPr>
                <w:color w:val="000000"/>
                <w:sz w:val="21"/>
                <w:szCs w:val="21"/>
              </w:rPr>
            </w:pPr>
            <w:r w:rsidRPr="000C18A0">
              <w:rPr>
                <w:color w:val="000000"/>
                <w:sz w:val="21"/>
                <w:szCs w:val="21"/>
              </w:rPr>
              <w:t>44 202</w:t>
            </w:r>
          </w:p>
        </w:tc>
      </w:tr>
      <w:tr w:rsidR="00E11CB2" w:rsidRPr="000C18A0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18A0">
              <w:rPr>
                <w:color w:val="000000"/>
                <w:sz w:val="21"/>
                <w:szCs w:val="21"/>
              </w:rPr>
              <w:t>Detskí čit.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18A0">
              <w:rPr>
                <w:rFonts w:eastAsia="Times New Roman"/>
                <w:color w:val="000000"/>
                <w:sz w:val="21"/>
                <w:szCs w:val="21"/>
              </w:rPr>
              <w:t xml:space="preserve">       5 712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5345B8">
            <w:pPr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  <w:r w:rsidRPr="000C18A0">
              <w:rPr>
                <w:rFonts w:eastAsia="Times New Roman"/>
                <w:color w:val="000000"/>
                <w:sz w:val="21"/>
                <w:szCs w:val="21"/>
              </w:rPr>
              <w:t xml:space="preserve">            893  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snapToGrid w:val="0"/>
              <w:rPr>
                <w:rFonts w:eastAsia="Times New Roman"/>
                <w:color w:val="000000"/>
                <w:sz w:val="21"/>
                <w:szCs w:val="21"/>
              </w:rPr>
            </w:pPr>
            <w:r w:rsidRPr="000C18A0">
              <w:rPr>
                <w:rFonts w:eastAsia="Times New Roman"/>
                <w:color w:val="000000"/>
                <w:sz w:val="21"/>
                <w:szCs w:val="21"/>
              </w:rPr>
              <w:t xml:space="preserve">    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jc w:val="center"/>
              <w:rPr>
                <w:color w:val="000000"/>
                <w:sz w:val="21"/>
                <w:szCs w:val="21"/>
              </w:rPr>
            </w:pPr>
            <w:r w:rsidRPr="000C18A0">
              <w:rPr>
                <w:rFonts w:eastAsia="Times New Roman"/>
                <w:color w:val="000000"/>
                <w:sz w:val="21"/>
                <w:szCs w:val="21"/>
              </w:rPr>
              <w:t>2 576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150201">
            <w:pPr>
              <w:jc w:val="center"/>
              <w:rPr>
                <w:color w:val="000000"/>
                <w:sz w:val="21"/>
                <w:szCs w:val="21"/>
              </w:rPr>
            </w:pPr>
            <w:r w:rsidRPr="000C18A0">
              <w:rPr>
                <w:color w:val="000000"/>
                <w:sz w:val="21"/>
                <w:szCs w:val="21"/>
              </w:rPr>
              <w:t xml:space="preserve">  9 181</w:t>
            </w:r>
          </w:p>
        </w:tc>
      </w:tr>
      <w:tr w:rsidR="00E11CB2" w:rsidRPr="000C18A0"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color w:val="000000"/>
                <w:sz w:val="21"/>
                <w:szCs w:val="21"/>
              </w:rPr>
            </w:pPr>
            <w:r w:rsidRPr="000C18A0">
              <w:rPr>
                <w:color w:val="000000"/>
                <w:sz w:val="21"/>
                <w:szCs w:val="21"/>
              </w:rPr>
              <w:t>Periodiká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snapToGrid w:val="0"/>
              <w:rPr>
                <w:color w:val="000000"/>
                <w:sz w:val="21"/>
                <w:szCs w:val="21"/>
              </w:rPr>
            </w:pPr>
            <w:r w:rsidRPr="000C18A0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 xml:space="preserve">     </w:t>
            </w:r>
            <w:r w:rsidRPr="000C18A0">
              <w:rPr>
                <w:rFonts w:eastAsia="Times New Roman"/>
                <w:color w:val="000000"/>
                <w:sz w:val="21"/>
                <w:szCs w:val="21"/>
              </w:rPr>
              <w:t>15 094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jc w:val="center"/>
              <w:rPr>
                <w:color w:val="000000"/>
                <w:sz w:val="21"/>
                <w:szCs w:val="21"/>
              </w:rPr>
            </w:pPr>
            <w:r w:rsidRPr="000C18A0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150201">
            <w:pPr>
              <w:jc w:val="center"/>
              <w:rPr>
                <w:color w:val="000000"/>
                <w:sz w:val="21"/>
                <w:szCs w:val="21"/>
              </w:rPr>
            </w:pPr>
            <w:r w:rsidRPr="000C18A0">
              <w:rPr>
                <w:color w:val="000000"/>
                <w:sz w:val="21"/>
                <w:szCs w:val="21"/>
              </w:rPr>
              <w:t>15 094</w:t>
            </w:r>
          </w:p>
        </w:tc>
      </w:tr>
      <w:tr w:rsidR="00E11CB2" w:rsidRPr="000C18A0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18A0">
              <w:rPr>
                <w:color w:val="000000"/>
                <w:sz w:val="21"/>
                <w:szCs w:val="21"/>
              </w:rPr>
              <w:t>spolu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18A0">
              <w:rPr>
                <w:rFonts w:eastAsia="Times New Roman"/>
                <w:color w:val="000000"/>
                <w:sz w:val="21"/>
                <w:szCs w:val="21"/>
              </w:rPr>
              <w:t xml:space="preserve">     38 216  </w:t>
            </w:r>
            <w:r w:rsidRPr="000C18A0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  <w:r w:rsidRPr="000C18A0">
              <w:rPr>
                <w:rFonts w:eastAsia="Times New Roman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 w:rsidRPr="000C18A0">
              <w:rPr>
                <w:rFonts w:eastAsia="Times New Roman"/>
                <w:color w:val="000000"/>
                <w:sz w:val="21"/>
                <w:szCs w:val="21"/>
              </w:rPr>
              <w:t xml:space="preserve">  7 806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C18A0">
              <w:rPr>
                <w:rFonts w:eastAsia="Times New Roman"/>
                <w:color w:val="000000"/>
                <w:sz w:val="21"/>
                <w:szCs w:val="21"/>
              </w:rPr>
              <w:t xml:space="preserve">     15 094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</w:rPr>
            </w:pPr>
            <w:r w:rsidRPr="000C18A0">
              <w:rPr>
                <w:rFonts w:eastAsia="Times New Roman"/>
                <w:color w:val="000000"/>
                <w:sz w:val="21"/>
                <w:szCs w:val="21"/>
              </w:rPr>
              <w:t>7 361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150201">
            <w:pPr>
              <w:jc w:val="center"/>
              <w:rPr>
                <w:color w:val="000080"/>
              </w:rPr>
            </w:pPr>
            <w:r w:rsidRPr="000C18A0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>68 477</w:t>
            </w:r>
          </w:p>
        </w:tc>
      </w:tr>
    </w:tbl>
    <w:p w:rsidR="00E11CB2" w:rsidRPr="000C18A0" w:rsidRDefault="00E11CB2" w:rsidP="00AD61E3">
      <w:pPr>
        <w:rPr>
          <w:caps/>
          <w:color w:val="000000"/>
          <w:sz w:val="22"/>
          <w:szCs w:val="22"/>
          <w:u w:val="single"/>
        </w:rPr>
      </w:pPr>
    </w:p>
    <w:p w:rsidR="00E11CB2" w:rsidRPr="000C18A0" w:rsidRDefault="00E11CB2" w:rsidP="00AD61E3">
      <w:pPr>
        <w:rPr>
          <w:color w:val="000080"/>
          <w:sz w:val="22"/>
          <w:szCs w:val="22"/>
        </w:rPr>
      </w:pPr>
      <w:r w:rsidRPr="000C18A0">
        <w:rPr>
          <w:caps/>
          <w:color w:val="000000"/>
          <w:sz w:val="22"/>
          <w:szCs w:val="22"/>
          <w:u w:val="single"/>
        </w:rPr>
        <w:t>Počet návštevníkov a používat. Knižnice</w:t>
      </w:r>
      <w:r w:rsidRPr="000C18A0">
        <w:rPr>
          <w:caps/>
          <w:color w:val="000000"/>
          <w:sz w:val="22"/>
          <w:szCs w:val="22"/>
        </w:rPr>
        <w:t>:  26 376</w:t>
      </w:r>
    </w:p>
    <w:p w:rsidR="00E11CB2" w:rsidRPr="000C18A0" w:rsidRDefault="00E11CB2" w:rsidP="00AD61E3">
      <w:pPr>
        <w:jc w:val="both"/>
        <w:rPr>
          <w:color w:val="000080"/>
          <w:sz w:val="22"/>
          <w:szCs w:val="22"/>
        </w:rPr>
      </w:pPr>
    </w:p>
    <w:p w:rsidR="00E11CB2" w:rsidRPr="000C18A0" w:rsidRDefault="00E11CB2" w:rsidP="00AD61E3">
      <w:pPr>
        <w:jc w:val="both"/>
        <w:rPr>
          <w:color w:val="000000"/>
          <w:sz w:val="22"/>
          <w:szCs w:val="22"/>
        </w:rPr>
      </w:pPr>
      <w:r w:rsidRPr="000C18A0">
        <w:rPr>
          <w:color w:val="000080"/>
          <w:sz w:val="22"/>
          <w:szCs w:val="22"/>
        </w:rPr>
        <w:t xml:space="preserve">   </w:t>
      </w:r>
      <w:r w:rsidRPr="000C18A0">
        <w:rPr>
          <w:color w:val="000000"/>
          <w:sz w:val="22"/>
          <w:szCs w:val="22"/>
        </w:rPr>
        <w:t xml:space="preserve">  V priestoroch knižnice : počet čitateľov  15 378</w:t>
      </w:r>
    </w:p>
    <w:p w:rsidR="00E11CB2" w:rsidRPr="000C18A0" w:rsidRDefault="00E11CB2" w:rsidP="00AD61E3">
      <w:pPr>
        <w:jc w:val="both"/>
        <w:rPr>
          <w:rFonts w:eastAsia="Times New Roman"/>
          <w:color w:val="000080"/>
          <w:sz w:val="22"/>
          <w:szCs w:val="22"/>
        </w:rPr>
      </w:pPr>
      <w:r w:rsidRPr="000C18A0">
        <w:rPr>
          <w:color w:val="000000"/>
          <w:sz w:val="22"/>
          <w:szCs w:val="22"/>
        </w:rPr>
        <w:t xml:space="preserve">     V priestoroch knižnice : počet návštevníkov kultúrno- výchovných  podujatí (KVP) -  971</w:t>
      </w:r>
    </w:p>
    <w:p w:rsidR="00E11CB2" w:rsidRPr="000C18A0" w:rsidRDefault="00E11CB2" w:rsidP="00AD61E3">
      <w:pPr>
        <w:jc w:val="both"/>
        <w:rPr>
          <w:rFonts w:eastAsia="Times New Roman"/>
          <w:color w:val="000080"/>
          <w:sz w:val="22"/>
          <w:szCs w:val="22"/>
        </w:rPr>
      </w:pPr>
      <w:r w:rsidRPr="000C18A0">
        <w:rPr>
          <w:rFonts w:eastAsia="Times New Roman"/>
          <w:color w:val="000080"/>
          <w:sz w:val="22"/>
          <w:szCs w:val="22"/>
        </w:rPr>
        <w:t xml:space="preserve">               </w:t>
      </w:r>
    </w:p>
    <w:p w:rsidR="00E11CB2" w:rsidRPr="000C18A0" w:rsidRDefault="00E11CB2" w:rsidP="00AD61E3">
      <w:pPr>
        <w:jc w:val="both"/>
        <w:rPr>
          <w:rFonts w:eastAsia="Times New Roman"/>
          <w:color w:val="000080"/>
          <w:sz w:val="22"/>
          <w:szCs w:val="22"/>
        </w:rPr>
      </w:pPr>
      <w:r w:rsidRPr="000C18A0">
        <w:rPr>
          <w:rFonts w:eastAsia="Times New Roman"/>
          <w:color w:val="000080"/>
          <w:sz w:val="22"/>
          <w:szCs w:val="22"/>
        </w:rPr>
        <w:t xml:space="preserve">                </w:t>
      </w:r>
      <w:r w:rsidRPr="000C18A0">
        <w:rPr>
          <w:rFonts w:eastAsia="Times New Roman"/>
          <w:color w:val="000000"/>
          <w:sz w:val="22"/>
          <w:szCs w:val="22"/>
        </w:rPr>
        <w:t>mimo knižnice</w:t>
      </w:r>
      <w:r w:rsidRPr="000C18A0">
        <w:rPr>
          <w:rFonts w:eastAsia="Times New Roman"/>
          <w:color w:val="000080"/>
          <w:sz w:val="22"/>
          <w:szCs w:val="22"/>
        </w:rPr>
        <w:t xml:space="preserve"> : </w:t>
      </w:r>
      <w:r w:rsidRPr="000C18A0">
        <w:rPr>
          <w:rFonts w:eastAsia="Times New Roman"/>
          <w:color w:val="000000"/>
          <w:sz w:val="22"/>
          <w:szCs w:val="22"/>
        </w:rPr>
        <w:t xml:space="preserve">počet </w:t>
      </w:r>
      <w:r w:rsidRPr="000C18A0">
        <w:rPr>
          <w:color w:val="000000"/>
          <w:sz w:val="22"/>
          <w:szCs w:val="22"/>
        </w:rPr>
        <w:t xml:space="preserve">návštevníkov kultúrno- výchovných  podujatí (KVP) </w:t>
      </w:r>
      <w:r w:rsidRPr="000C18A0">
        <w:rPr>
          <w:rFonts w:eastAsia="Times New Roman"/>
          <w:color w:val="000000"/>
          <w:sz w:val="22"/>
          <w:szCs w:val="22"/>
        </w:rPr>
        <w:t xml:space="preserve"> - 513</w:t>
      </w:r>
    </w:p>
    <w:p w:rsidR="00E11CB2" w:rsidRPr="000C18A0" w:rsidRDefault="00E11CB2" w:rsidP="00AD61E3">
      <w:pPr>
        <w:rPr>
          <w:color w:val="000080"/>
          <w:sz w:val="28"/>
          <w:szCs w:val="28"/>
        </w:rPr>
      </w:pPr>
      <w:r w:rsidRPr="000C18A0">
        <w:rPr>
          <w:rFonts w:eastAsia="Times New Roman"/>
          <w:color w:val="000080"/>
          <w:sz w:val="22"/>
          <w:szCs w:val="22"/>
        </w:rPr>
        <w:t xml:space="preserve">                </w:t>
      </w:r>
      <w:r w:rsidRPr="000C18A0">
        <w:rPr>
          <w:color w:val="000000"/>
          <w:sz w:val="22"/>
          <w:szCs w:val="22"/>
        </w:rPr>
        <w:t>mimo knižnice : používateľov on-line katalógu  9 514</w:t>
      </w:r>
    </w:p>
    <w:p w:rsidR="00E11CB2" w:rsidRPr="000C18A0" w:rsidRDefault="00E11CB2" w:rsidP="00AD61E3">
      <w:pPr>
        <w:rPr>
          <w:color w:val="000080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3360"/>
        <w:gridCol w:w="1741"/>
        <w:gridCol w:w="2107"/>
        <w:gridCol w:w="2227"/>
      </w:tblGrid>
      <w:tr w:rsidR="00E11CB2" w:rsidRPr="000C18A0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color w:val="000000"/>
                <w:sz w:val="22"/>
                <w:szCs w:val="22"/>
              </w:rPr>
            </w:pPr>
            <w:r w:rsidRPr="000C18A0">
              <w:rPr>
                <w:caps/>
                <w:color w:val="000000"/>
                <w:sz w:val="22"/>
                <w:szCs w:val="22"/>
              </w:rPr>
              <w:t>V priest.knižnice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jc w:val="center"/>
              <w:rPr>
                <w:color w:val="000000"/>
                <w:sz w:val="22"/>
                <w:szCs w:val="22"/>
              </w:rPr>
            </w:pPr>
            <w:r w:rsidRPr="000C18A0">
              <w:rPr>
                <w:color w:val="000000"/>
                <w:sz w:val="22"/>
                <w:szCs w:val="22"/>
              </w:rPr>
              <w:t>Dospelí čit.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jc w:val="center"/>
              <w:rPr>
                <w:color w:val="000000"/>
                <w:sz w:val="22"/>
                <w:szCs w:val="22"/>
              </w:rPr>
            </w:pPr>
            <w:r w:rsidRPr="000C18A0">
              <w:rPr>
                <w:color w:val="000000"/>
                <w:sz w:val="22"/>
                <w:szCs w:val="22"/>
              </w:rPr>
              <w:t>Detský čit.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150201">
            <w:pPr>
              <w:jc w:val="center"/>
              <w:rPr>
                <w:color w:val="000000"/>
                <w:sz w:val="22"/>
                <w:szCs w:val="22"/>
              </w:rPr>
            </w:pPr>
            <w:r w:rsidRPr="000C18A0">
              <w:rPr>
                <w:color w:val="000000"/>
                <w:sz w:val="22"/>
                <w:szCs w:val="22"/>
              </w:rPr>
              <w:t>spolu</w:t>
            </w:r>
          </w:p>
        </w:tc>
      </w:tr>
      <w:tr w:rsidR="00E11CB2" w:rsidRPr="000C18A0">
        <w:trPr>
          <w:trHeight w:val="39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color w:val="000000"/>
                <w:sz w:val="22"/>
                <w:szCs w:val="22"/>
              </w:rPr>
              <w:t>Počet čitateľov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5345B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>10 764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5345B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>4 614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5345B8">
            <w:pPr>
              <w:jc w:val="center"/>
              <w:rPr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>15 378</w:t>
            </w:r>
          </w:p>
        </w:tc>
      </w:tr>
      <w:tr w:rsidR="00E11CB2" w:rsidRPr="000C18A0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color w:val="000000"/>
                <w:sz w:val="22"/>
                <w:szCs w:val="22"/>
              </w:rPr>
              <w:t xml:space="preserve">Počet na </w:t>
            </w:r>
            <w:r w:rsidRPr="000C18A0">
              <w:rPr>
                <w:caps/>
                <w:color w:val="000000"/>
                <w:sz w:val="22"/>
                <w:szCs w:val="22"/>
              </w:rPr>
              <w:t>kvp v knižnici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5345B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5345B8">
            <w:pPr>
              <w:snapToGrid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</w:t>
            </w:r>
            <w:r w:rsidRPr="000C18A0">
              <w:rPr>
                <w:rFonts w:eastAsia="Times New Roman"/>
                <w:color w:val="000000"/>
                <w:sz w:val="22"/>
                <w:szCs w:val="22"/>
              </w:rPr>
              <w:t>971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5345B8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</w:t>
            </w:r>
            <w:r w:rsidRPr="000C18A0">
              <w:rPr>
                <w:rFonts w:eastAsia="Times New Roman"/>
                <w:color w:val="000000"/>
                <w:sz w:val="22"/>
                <w:szCs w:val="22"/>
              </w:rPr>
              <w:t>971</w:t>
            </w:r>
          </w:p>
        </w:tc>
      </w:tr>
      <w:tr w:rsidR="00E11CB2" w:rsidRPr="000C18A0"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color w:val="000000"/>
                <w:sz w:val="22"/>
                <w:szCs w:val="22"/>
              </w:rPr>
            </w:pPr>
            <w:r w:rsidRPr="000C18A0">
              <w:rPr>
                <w:color w:val="000000"/>
                <w:sz w:val="22"/>
                <w:szCs w:val="22"/>
              </w:rPr>
              <w:t xml:space="preserve">Počet na </w:t>
            </w:r>
            <w:r w:rsidRPr="000C18A0">
              <w:rPr>
                <w:caps/>
                <w:color w:val="000000"/>
                <w:sz w:val="22"/>
                <w:szCs w:val="22"/>
              </w:rPr>
              <w:t>kvp mimo knižnice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5345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 w:rsidRPr="000C18A0">
              <w:rPr>
                <w:color w:val="000000"/>
                <w:sz w:val="22"/>
                <w:szCs w:val="22"/>
              </w:rPr>
              <w:t>513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5345B8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5345B8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 w:rsidRPr="000C18A0">
              <w:rPr>
                <w:color w:val="000000"/>
                <w:sz w:val="22"/>
                <w:szCs w:val="22"/>
              </w:rPr>
              <w:t>513</w:t>
            </w:r>
          </w:p>
        </w:tc>
      </w:tr>
      <w:tr w:rsidR="00E11CB2" w:rsidRPr="000C18A0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color w:val="000000"/>
                <w:sz w:val="22"/>
                <w:szCs w:val="22"/>
              </w:rPr>
              <w:t>ON-LINE KATALÓG</w:t>
            </w:r>
          </w:p>
        </w:tc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5345B8">
            <w:pPr>
              <w:jc w:val="center"/>
              <w:rPr>
                <w:rFonts w:eastAsia="Times New Roman"/>
                <w:color w:val="00008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5345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</w:t>
            </w:r>
            <w:r w:rsidRPr="000C18A0">
              <w:rPr>
                <w:rFonts w:eastAsia="Times New Roman"/>
                <w:color w:val="000000"/>
                <w:sz w:val="22"/>
                <w:szCs w:val="22"/>
              </w:rPr>
              <w:t>9 514</w:t>
            </w:r>
          </w:p>
        </w:tc>
      </w:tr>
      <w:tr w:rsidR="00E11CB2" w:rsidRPr="000C18A0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color w:val="000000"/>
                <w:sz w:val="22"/>
                <w:szCs w:val="22"/>
              </w:rPr>
              <w:t>SPOLU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5345B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>11 277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5345B8">
            <w:pPr>
              <w:jc w:val="center"/>
              <w:rPr>
                <w:rFonts w:eastAsia="Times New Roman"/>
                <w:color w:val="00008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0C18A0">
              <w:rPr>
                <w:rFonts w:eastAsia="Times New Roman"/>
                <w:color w:val="000000"/>
                <w:sz w:val="22"/>
                <w:szCs w:val="22"/>
              </w:rPr>
              <w:t>5 585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5345B8">
            <w:pPr>
              <w:jc w:val="center"/>
              <w:rPr>
                <w:color w:val="000080"/>
              </w:rPr>
            </w:pPr>
            <w:r w:rsidRPr="000C18A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26 376</w:t>
            </w:r>
          </w:p>
        </w:tc>
      </w:tr>
    </w:tbl>
    <w:p w:rsidR="00E11CB2" w:rsidRPr="000C18A0" w:rsidRDefault="00E11CB2" w:rsidP="00AD61E3">
      <w:pPr>
        <w:rPr>
          <w:color w:val="000080"/>
        </w:rPr>
      </w:pPr>
    </w:p>
    <w:p w:rsidR="00E11CB2" w:rsidRPr="000C18A0" w:rsidRDefault="00E11CB2" w:rsidP="00AD61E3">
      <w:pPr>
        <w:rPr>
          <w:color w:val="000000"/>
          <w:sz w:val="22"/>
          <w:szCs w:val="22"/>
        </w:rPr>
      </w:pPr>
    </w:p>
    <w:p w:rsidR="00E11CB2" w:rsidRPr="000C18A0" w:rsidRDefault="00E11CB2" w:rsidP="00AD61E3">
      <w:pPr>
        <w:rPr>
          <w:color w:val="000080"/>
          <w:sz w:val="22"/>
          <w:szCs w:val="22"/>
        </w:rPr>
      </w:pPr>
      <w:r w:rsidRPr="000C18A0">
        <w:rPr>
          <w:caps/>
          <w:color w:val="000000"/>
          <w:sz w:val="22"/>
          <w:szCs w:val="22"/>
          <w:u w:val="single"/>
        </w:rPr>
        <w:t>Počet registrovaných čitateľov</w:t>
      </w:r>
      <w:r w:rsidRPr="000C18A0">
        <w:rPr>
          <w:color w:val="000000"/>
          <w:sz w:val="22"/>
          <w:szCs w:val="22"/>
        </w:rPr>
        <w:t>: 1 142</w:t>
      </w:r>
    </w:p>
    <w:p w:rsidR="00E11CB2" w:rsidRPr="000C18A0" w:rsidRDefault="00E11CB2" w:rsidP="00AD61E3">
      <w:pPr>
        <w:rPr>
          <w:color w:val="000080"/>
          <w:sz w:val="22"/>
          <w:szCs w:val="22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302"/>
        <w:gridCol w:w="2303"/>
        <w:gridCol w:w="2303"/>
        <w:gridCol w:w="2432"/>
      </w:tblGrid>
      <w:tr w:rsidR="00E11CB2" w:rsidRPr="000C18A0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color w:val="000000"/>
                <w:sz w:val="22"/>
                <w:szCs w:val="22"/>
              </w:rPr>
            </w:pPr>
            <w:r w:rsidRPr="000C18A0">
              <w:rPr>
                <w:color w:val="000000"/>
                <w:sz w:val="22"/>
                <w:szCs w:val="22"/>
              </w:rPr>
              <w:t>Dospelí čit.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color w:val="000000"/>
                <w:sz w:val="22"/>
                <w:szCs w:val="22"/>
              </w:rPr>
            </w:pPr>
            <w:r w:rsidRPr="000C18A0">
              <w:rPr>
                <w:color w:val="000000"/>
                <w:sz w:val="22"/>
                <w:szCs w:val="22"/>
              </w:rPr>
              <w:t>Dospelí čit.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5345B8">
            <w:pPr>
              <w:snapToGrid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color w:val="000000"/>
                <w:sz w:val="22"/>
                <w:szCs w:val="22"/>
              </w:rPr>
              <w:t>399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150201">
            <w:pPr>
              <w:rPr>
                <w:color w:val="000000"/>
                <w:sz w:val="22"/>
                <w:szCs w:val="22"/>
                <w:u w:val="single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0C18A0">
              <w:rPr>
                <w:color w:val="000000"/>
                <w:sz w:val="22"/>
                <w:szCs w:val="22"/>
              </w:rPr>
              <w:t xml:space="preserve">Dospelí čit.  841 </w:t>
            </w:r>
          </w:p>
        </w:tc>
      </w:tr>
      <w:tr w:rsidR="00E11CB2" w:rsidRPr="000C18A0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snapToGrid w:val="0"/>
              <w:rPr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color w:val="000000"/>
                <w:sz w:val="22"/>
                <w:szCs w:val="22"/>
              </w:rPr>
              <w:t>dôchodcovia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5345B8">
            <w:pPr>
              <w:snapToGrid w:val="0"/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150201">
            <w:pPr>
              <w:snapToGrid w:val="0"/>
              <w:rPr>
                <w:color w:val="000000"/>
                <w:sz w:val="22"/>
                <w:szCs w:val="22"/>
                <w:u w:val="single"/>
              </w:rPr>
            </w:pPr>
          </w:p>
        </w:tc>
      </w:tr>
      <w:tr w:rsidR="00E11CB2" w:rsidRPr="000C18A0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snapToGrid w:val="0"/>
              <w:rPr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color w:val="000000"/>
                <w:sz w:val="22"/>
                <w:szCs w:val="22"/>
              </w:rPr>
              <w:t>študenti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5345B8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150201">
            <w:pPr>
              <w:snapToGrid w:val="0"/>
              <w:rPr>
                <w:color w:val="000000"/>
                <w:sz w:val="22"/>
                <w:szCs w:val="22"/>
                <w:u w:val="single"/>
              </w:rPr>
            </w:pPr>
          </w:p>
        </w:tc>
      </w:tr>
      <w:tr w:rsidR="00E11CB2" w:rsidRPr="000C18A0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snapToGrid w:val="0"/>
              <w:rPr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color w:val="000000"/>
                <w:sz w:val="22"/>
                <w:szCs w:val="22"/>
              </w:rPr>
              <w:t>jednorázoví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5345B8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</w:t>
            </w:r>
            <w:r w:rsidRPr="000C18A0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150201">
            <w:pPr>
              <w:snapToGrid w:val="0"/>
              <w:rPr>
                <w:color w:val="000000"/>
                <w:sz w:val="22"/>
                <w:szCs w:val="22"/>
                <w:u w:val="single"/>
              </w:rPr>
            </w:pPr>
          </w:p>
        </w:tc>
      </w:tr>
      <w:tr w:rsidR="00E11CB2" w:rsidRPr="000C18A0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color w:val="000000"/>
                <w:sz w:val="22"/>
                <w:szCs w:val="22"/>
              </w:rPr>
            </w:pPr>
            <w:r w:rsidRPr="000C18A0">
              <w:rPr>
                <w:color w:val="000000"/>
                <w:sz w:val="22"/>
                <w:szCs w:val="22"/>
              </w:rPr>
              <w:t>Detskí čit.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color w:val="000000"/>
                <w:sz w:val="22"/>
                <w:szCs w:val="22"/>
              </w:rPr>
              <w:t>deti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5345B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150201">
            <w:pPr>
              <w:rPr>
                <w:color w:val="000000"/>
                <w:sz w:val="22"/>
                <w:szCs w:val="22"/>
                <w:u w:val="single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0C18A0">
              <w:rPr>
                <w:color w:val="000000"/>
                <w:sz w:val="22"/>
                <w:szCs w:val="22"/>
              </w:rPr>
              <w:t xml:space="preserve">Detskí čit.  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0C18A0">
              <w:rPr>
                <w:color w:val="000000"/>
                <w:sz w:val="22"/>
                <w:szCs w:val="22"/>
              </w:rPr>
              <w:t>301</w:t>
            </w:r>
          </w:p>
        </w:tc>
      </w:tr>
      <w:tr w:rsidR="00E11CB2" w:rsidRPr="000C18A0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snapToGrid w:val="0"/>
              <w:rPr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color w:val="000000"/>
                <w:sz w:val="22"/>
                <w:szCs w:val="22"/>
              </w:rPr>
              <w:t>predškoláci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5345B8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</w:t>
            </w:r>
            <w:r w:rsidRPr="000C18A0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150201">
            <w:pPr>
              <w:snapToGrid w:val="0"/>
              <w:rPr>
                <w:color w:val="000000"/>
                <w:sz w:val="22"/>
                <w:szCs w:val="22"/>
                <w:u w:val="single"/>
              </w:rPr>
            </w:pPr>
          </w:p>
        </w:tc>
      </w:tr>
      <w:tr w:rsidR="00E11CB2" w:rsidRPr="000C18A0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color w:val="000000"/>
                <w:sz w:val="22"/>
                <w:szCs w:val="22"/>
              </w:rPr>
            </w:pPr>
            <w:r w:rsidRPr="000C18A0">
              <w:rPr>
                <w:color w:val="000000"/>
                <w:sz w:val="22"/>
                <w:szCs w:val="22"/>
              </w:rPr>
              <w:t>Spolu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5345B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5345B8" w:rsidRDefault="00E11CB2" w:rsidP="00150201">
            <w:pPr>
              <w:snapToGrid w:val="0"/>
              <w:rPr>
                <w:b/>
                <w:bCs/>
                <w:color w:val="000080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           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</w:t>
            </w:r>
            <w:r w:rsidRPr="005345B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1 142</w:t>
            </w:r>
          </w:p>
        </w:tc>
      </w:tr>
    </w:tbl>
    <w:p w:rsidR="00E11CB2" w:rsidRPr="000C18A0" w:rsidRDefault="00E11CB2" w:rsidP="00AD61E3">
      <w:pPr>
        <w:rPr>
          <w:color w:val="000080"/>
        </w:rPr>
      </w:pPr>
    </w:p>
    <w:p w:rsidR="00E11CB2" w:rsidRPr="00D57E2E" w:rsidRDefault="00E11CB2" w:rsidP="00AD61E3">
      <w:pPr>
        <w:rPr>
          <w:b/>
          <w:bCs/>
          <w:color w:val="000000"/>
          <w:sz w:val="22"/>
          <w:szCs w:val="22"/>
        </w:rPr>
      </w:pPr>
      <w:r w:rsidRPr="00D57E2E">
        <w:rPr>
          <w:b/>
          <w:bCs/>
          <w:color w:val="000000"/>
          <w:sz w:val="22"/>
          <w:szCs w:val="22"/>
        </w:rPr>
        <w:t>Priemerná denná návšt. knižnice  (247 prac. dní):   62  čitateľov</w:t>
      </w:r>
    </w:p>
    <w:p w:rsidR="00E11CB2" w:rsidRPr="00D57E2E" w:rsidRDefault="00E11CB2" w:rsidP="00AD61E3">
      <w:pPr>
        <w:rPr>
          <w:b/>
          <w:bCs/>
          <w:color w:val="000000"/>
          <w:sz w:val="22"/>
          <w:szCs w:val="22"/>
        </w:rPr>
      </w:pPr>
    </w:p>
    <w:p w:rsidR="00E11CB2" w:rsidRPr="00D57E2E" w:rsidRDefault="00E11CB2" w:rsidP="00AD61E3">
      <w:pPr>
        <w:rPr>
          <w:b/>
          <w:bCs/>
          <w:color w:val="000080"/>
          <w:sz w:val="22"/>
          <w:szCs w:val="22"/>
        </w:rPr>
      </w:pPr>
      <w:r w:rsidRPr="00D57E2E">
        <w:rPr>
          <w:b/>
          <w:bCs/>
          <w:color w:val="000000"/>
          <w:sz w:val="22"/>
          <w:szCs w:val="22"/>
        </w:rPr>
        <w:t>Priemerné denné výpožičky (247 prac. dní):   277  titulov</w:t>
      </w:r>
    </w:p>
    <w:p w:rsidR="00E11CB2" w:rsidRPr="00D57E2E" w:rsidRDefault="00E11CB2" w:rsidP="00AD61E3">
      <w:pPr>
        <w:rPr>
          <w:b/>
          <w:bCs/>
          <w:color w:val="000080"/>
          <w:sz w:val="22"/>
          <w:szCs w:val="22"/>
        </w:rPr>
      </w:pPr>
    </w:p>
    <w:p w:rsidR="00E11CB2" w:rsidRPr="00D57E2E" w:rsidRDefault="00E11CB2" w:rsidP="00AD61E3">
      <w:pPr>
        <w:rPr>
          <w:b/>
          <w:bCs/>
          <w:caps/>
          <w:color w:val="000000"/>
          <w:sz w:val="22"/>
          <w:szCs w:val="22"/>
        </w:rPr>
      </w:pPr>
      <w:r w:rsidRPr="00D57E2E">
        <w:rPr>
          <w:b/>
          <w:bCs/>
          <w:color w:val="000000"/>
          <w:sz w:val="22"/>
          <w:szCs w:val="22"/>
        </w:rPr>
        <w:t>Priemerná denná návšteva On-line katalógu (365 dní): 26 používateľov</w:t>
      </w:r>
    </w:p>
    <w:p w:rsidR="00E11CB2" w:rsidRPr="000C18A0" w:rsidRDefault="00E11CB2" w:rsidP="00AD61E3">
      <w:pPr>
        <w:rPr>
          <w:b/>
          <w:bCs/>
          <w:caps/>
          <w:color w:val="000000"/>
          <w:sz w:val="22"/>
          <w:szCs w:val="22"/>
        </w:rPr>
      </w:pPr>
    </w:p>
    <w:p w:rsidR="00E11CB2" w:rsidRPr="000C18A0" w:rsidRDefault="00E11CB2" w:rsidP="00AD61E3">
      <w:pPr>
        <w:rPr>
          <w:b/>
          <w:bCs/>
          <w:caps/>
          <w:color w:val="000000"/>
          <w:sz w:val="22"/>
          <w:szCs w:val="22"/>
        </w:rPr>
      </w:pPr>
    </w:p>
    <w:p w:rsidR="00E11CB2" w:rsidRPr="000C18A0" w:rsidRDefault="00E11CB2" w:rsidP="00AD61E3">
      <w:pPr>
        <w:rPr>
          <w:b/>
          <w:bCs/>
          <w:caps/>
          <w:color w:val="000000"/>
          <w:sz w:val="22"/>
          <w:szCs w:val="22"/>
        </w:rPr>
      </w:pPr>
    </w:p>
    <w:p w:rsidR="00E11CB2" w:rsidRPr="000C18A0" w:rsidRDefault="00E11CB2" w:rsidP="00AD61E3">
      <w:pPr>
        <w:rPr>
          <w:b/>
          <w:bCs/>
          <w:caps/>
          <w:color w:val="000000"/>
          <w:sz w:val="22"/>
          <w:szCs w:val="22"/>
          <w:u w:val="single"/>
        </w:rPr>
      </w:pPr>
      <w:r w:rsidRPr="000C18A0">
        <w:rPr>
          <w:b/>
          <w:bCs/>
          <w:caps/>
          <w:color w:val="000000"/>
          <w:sz w:val="22"/>
          <w:szCs w:val="22"/>
        </w:rPr>
        <w:t>Finančné vyhodnotenie:</w:t>
      </w:r>
    </w:p>
    <w:p w:rsidR="00E11CB2" w:rsidRPr="000C18A0" w:rsidRDefault="00E11CB2" w:rsidP="00AD61E3">
      <w:pPr>
        <w:rPr>
          <w:b/>
          <w:bCs/>
          <w:caps/>
          <w:color w:val="000000"/>
          <w:sz w:val="22"/>
          <w:szCs w:val="22"/>
          <w:u w:val="single"/>
        </w:rPr>
      </w:pPr>
    </w:p>
    <w:p w:rsidR="00E11CB2" w:rsidRPr="000C18A0" w:rsidRDefault="00E11CB2" w:rsidP="00AD61E3">
      <w:pPr>
        <w:rPr>
          <w:color w:val="000000"/>
          <w:sz w:val="22"/>
          <w:szCs w:val="22"/>
          <w:u w:val="single"/>
        </w:rPr>
      </w:pPr>
      <w:r w:rsidRPr="000C18A0">
        <w:rPr>
          <w:caps/>
          <w:color w:val="000000"/>
          <w:sz w:val="22"/>
          <w:szCs w:val="22"/>
        </w:rPr>
        <w:t xml:space="preserve">Príjmy: Tržby z paušálnych poplatkov: </w:t>
      </w:r>
      <w:r w:rsidRPr="005345B8">
        <w:rPr>
          <w:b/>
          <w:bCs/>
          <w:caps/>
          <w:color w:val="000000"/>
          <w:sz w:val="22"/>
          <w:szCs w:val="22"/>
        </w:rPr>
        <w:t>2 910.68 €</w:t>
      </w:r>
    </w:p>
    <w:p w:rsidR="00E11CB2" w:rsidRPr="000C18A0" w:rsidRDefault="00E11CB2" w:rsidP="00AD61E3">
      <w:pPr>
        <w:rPr>
          <w:color w:val="000000"/>
          <w:sz w:val="22"/>
          <w:szCs w:val="22"/>
          <w:u w:val="single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605"/>
        <w:gridCol w:w="4735"/>
      </w:tblGrid>
      <w:tr w:rsidR="00E11CB2" w:rsidRPr="000C18A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snapToGrid w:val="0"/>
              <w:rPr>
                <w:color w:val="000000"/>
                <w:sz w:val="22"/>
                <w:szCs w:val="22"/>
              </w:rPr>
            </w:pPr>
          </w:p>
          <w:p w:rsidR="00E11CB2" w:rsidRPr="000C18A0" w:rsidRDefault="00E11CB2" w:rsidP="0015020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0C18A0">
              <w:rPr>
                <w:color w:val="000000"/>
                <w:sz w:val="22"/>
                <w:szCs w:val="22"/>
              </w:rPr>
              <w:t>Registračný poplatok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            </w:t>
            </w:r>
          </w:p>
          <w:p w:rsidR="00E11CB2" w:rsidRPr="000C18A0" w:rsidRDefault="00E11CB2" w:rsidP="0015020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            2 079.20</w:t>
            </w:r>
          </w:p>
        </w:tc>
      </w:tr>
      <w:tr w:rsidR="00E11CB2" w:rsidRPr="000C18A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0C18A0">
              <w:rPr>
                <w:color w:val="000000"/>
                <w:sz w:val="22"/>
                <w:szCs w:val="22"/>
              </w:rPr>
              <w:t>Upomienky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               477.32</w:t>
            </w:r>
          </w:p>
        </w:tc>
      </w:tr>
      <w:tr w:rsidR="00E11CB2" w:rsidRPr="000C18A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0C18A0">
              <w:rPr>
                <w:color w:val="000000"/>
                <w:sz w:val="22"/>
                <w:szCs w:val="22"/>
              </w:rPr>
              <w:t>Manipulačný poplatok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     99.00</w:t>
            </w:r>
          </w:p>
        </w:tc>
      </w:tr>
      <w:tr w:rsidR="00E11CB2" w:rsidRPr="000C18A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0C18A0">
              <w:rPr>
                <w:color w:val="000000"/>
                <w:sz w:val="22"/>
                <w:szCs w:val="22"/>
              </w:rPr>
              <w:t>Internet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           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 136.60</w:t>
            </w:r>
            <w:r w:rsidRPr="000C18A0">
              <w:rPr>
                <w:color w:val="000000"/>
                <w:sz w:val="22"/>
                <w:szCs w:val="22"/>
              </w:rPr>
              <w:t xml:space="preserve">   </w:t>
            </w:r>
          </w:p>
        </w:tc>
      </w:tr>
      <w:tr w:rsidR="00E11CB2" w:rsidRPr="000C18A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8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0C18A0">
              <w:rPr>
                <w:color w:val="000000"/>
                <w:sz w:val="22"/>
                <w:szCs w:val="22"/>
              </w:rPr>
              <w:t>Kopírovanie a tlač z PC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color w:val="000080"/>
                <w:sz w:val="22"/>
                <w:szCs w:val="22"/>
              </w:rPr>
              <w:t xml:space="preserve">             </w:t>
            </w:r>
            <w:r>
              <w:rPr>
                <w:rFonts w:eastAsia="Times New Roman"/>
                <w:color w:val="000080"/>
                <w:sz w:val="22"/>
                <w:szCs w:val="22"/>
              </w:rPr>
              <w:t xml:space="preserve"> </w:t>
            </w:r>
            <w:r w:rsidRPr="000C18A0">
              <w:rPr>
                <w:rFonts w:eastAsia="Times New Roman"/>
                <w:color w:val="000080"/>
                <w:sz w:val="22"/>
                <w:szCs w:val="22"/>
              </w:rPr>
              <w:t xml:space="preserve">   </w:t>
            </w: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39.20</w:t>
            </w:r>
          </w:p>
        </w:tc>
      </w:tr>
      <w:tr w:rsidR="00E11CB2" w:rsidRPr="000C18A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color w:val="00008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0C18A0">
              <w:rPr>
                <w:color w:val="000000"/>
                <w:sz w:val="22"/>
                <w:szCs w:val="22"/>
              </w:rPr>
              <w:t>Rezervácie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color w:val="000080"/>
                <w:sz w:val="22"/>
                <w:szCs w:val="22"/>
              </w:rPr>
              <w:t xml:space="preserve">            </w:t>
            </w:r>
            <w:r>
              <w:rPr>
                <w:color w:val="000080"/>
                <w:sz w:val="22"/>
                <w:szCs w:val="22"/>
              </w:rPr>
              <w:t xml:space="preserve"> </w:t>
            </w:r>
            <w:r w:rsidRPr="000C18A0">
              <w:rPr>
                <w:color w:val="000080"/>
                <w:sz w:val="22"/>
                <w:szCs w:val="22"/>
              </w:rPr>
              <w:t xml:space="preserve">  </w:t>
            </w:r>
            <w:r w:rsidRPr="000C18A0">
              <w:rPr>
                <w:color w:val="000000"/>
                <w:sz w:val="22"/>
                <w:szCs w:val="22"/>
              </w:rPr>
              <w:t xml:space="preserve">   67.40</w:t>
            </w:r>
          </w:p>
        </w:tc>
      </w:tr>
      <w:tr w:rsidR="00E11CB2" w:rsidRPr="000C18A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8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0C18A0">
              <w:rPr>
                <w:color w:val="000000"/>
                <w:sz w:val="22"/>
                <w:szCs w:val="22"/>
              </w:rPr>
              <w:t>Strata preukazu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150201">
            <w:pPr>
              <w:rPr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color w:val="000080"/>
                <w:sz w:val="22"/>
                <w:szCs w:val="22"/>
              </w:rPr>
              <w:t xml:space="preserve">            </w:t>
            </w:r>
            <w:r>
              <w:rPr>
                <w:rFonts w:eastAsia="Times New Roman"/>
                <w:color w:val="000080"/>
                <w:sz w:val="22"/>
                <w:szCs w:val="22"/>
              </w:rPr>
              <w:t xml:space="preserve"> </w:t>
            </w:r>
            <w:r w:rsidRPr="000C18A0">
              <w:rPr>
                <w:rFonts w:eastAsia="Times New Roman"/>
                <w:color w:val="000080"/>
                <w:sz w:val="22"/>
                <w:szCs w:val="22"/>
              </w:rPr>
              <w:t xml:space="preserve">       </w:t>
            </w:r>
            <w:r w:rsidRPr="000C18A0">
              <w:rPr>
                <w:rFonts w:eastAsia="Times New Roman"/>
                <w:color w:val="000000"/>
                <w:sz w:val="22"/>
                <w:szCs w:val="22"/>
              </w:rPr>
              <w:t>4.00</w:t>
            </w:r>
          </w:p>
        </w:tc>
      </w:tr>
      <w:tr w:rsidR="00E11CB2" w:rsidRPr="000C18A0"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color w:val="000080"/>
                <w:sz w:val="22"/>
                <w:szCs w:val="22"/>
              </w:rPr>
            </w:pPr>
            <w:r w:rsidRPr="000C18A0">
              <w:rPr>
                <w:color w:val="000000"/>
                <w:sz w:val="22"/>
                <w:szCs w:val="22"/>
              </w:rPr>
              <w:t xml:space="preserve"> Informačné služby</w:t>
            </w:r>
          </w:p>
        </w:tc>
        <w:tc>
          <w:tcPr>
            <w:tcW w:w="4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150201">
            <w:pPr>
              <w:rPr>
                <w:color w:val="000000"/>
                <w:sz w:val="22"/>
                <w:szCs w:val="22"/>
              </w:rPr>
            </w:pPr>
            <w:r w:rsidRPr="000C18A0">
              <w:rPr>
                <w:color w:val="000080"/>
                <w:sz w:val="22"/>
                <w:szCs w:val="22"/>
              </w:rPr>
              <w:t xml:space="preserve">             </w:t>
            </w:r>
            <w:r>
              <w:rPr>
                <w:color w:val="000080"/>
                <w:sz w:val="22"/>
                <w:szCs w:val="22"/>
              </w:rPr>
              <w:t xml:space="preserve"> </w:t>
            </w:r>
            <w:r w:rsidRPr="000C18A0">
              <w:rPr>
                <w:color w:val="000080"/>
                <w:sz w:val="22"/>
                <w:szCs w:val="22"/>
              </w:rPr>
              <w:t xml:space="preserve">     </w:t>
            </w:r>
            <w:r w:rsidRPr="000C18A0">
              <w:rPr>
                <w:color w:val="000000"/>
                <w:sz w:val="22"/>
                <w:szCs w:val="22"/>
              </w:rPr>
              <w:t xml:space="preserve"> 1.06</w:t>
            </w:r>
          </w:p>
        </w:tc>
      </w:tr>
      <w:tr w:rsidR="00E11CB2" w:rsidRPr="000C18A0"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color w:val="000080"/>
                <w:sz w:val="22"/>
                <w:szCs w:val="22"/>
              </w:rPr>
            </w:pPr>
            <w:r w:rsidRPr="000C18A0">
              <w:rPr>
                <w:color w:val="000000"/>
                <w:sz w:val="22"/>
                <w:szCs w:val="22"/>
              </w:rPr>
              <w:t xml:space="preserve"> Poškodenie čiarového kódu</w:t>
            </w:r>
          </w:p>
        </w:tc>
        <w:tc>
          <w:tcPr>
            <w:tcW w:w="4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150201">
            <w:pPr>
              <w:rPr>
                <w:color w:val="000000"/>
                <w:sz w:val="22"/>
                <w:szCs w:val="22"/>
              </w:rPr>
            </w:pPr>
            <w:r w:rsidRPr="000C18A0">
              <w:rPr>
                <w:color w:val="000080"/>
                <w:sz w:val="22"/>
                <w:szCs w:val="22"/>
              </w:rPr>
              <w:t xml:space="preserve">             </w:t>
            </w:r>
            <w:r>
              <w:rPr>
                <w:color w:val="000080"/>
                <w:sz w:val="22"/>
                <w:szCs w:val="22"/>
              </w:rPr>
              <w:t xml:space="preserve"> </w:t>
            </w:r>
            <w:r w:rsidRPr="000C18A0">
              <w:rPr>
                <w:color w:val="000080"/>
                <w:sz w:val="22"/>
                <w:szCs w:val="22"/>
              </w:rPr>
              <w:t xml:space="preserve">     </w:t>
            </w:r>
            <w:r w:rsidRPr="000C18A0">
              <w:rPr>
                <w:color w:val="000000"/>
                <w:sz w:val="22"/>
                <w:szCs w:val="22"/>
              </w:rPr>
              <w:t xml:space="preserve"> 0.50</w:t>
            </w:r>
          </w:p>
        </w:tc>
      </w:tr>
      <w:tr w:rsidR="00E11CB2" w:rsidRPr="000C18A0"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color w:val="000080"/>
                <w:sz w:val="22"/>
                <w:szCs w:val="22"/>
              </w:rPr>
            </w:pPr>
            <w:r w:rsidRPr="000C18A0">
              <w:rPr>
                <w:color w:val="000000"/>
                <w:sz w:val="22"/>
                <w:szCs w:val="22"/>
              </w:rPr>
              <w:t xml:space="preserve"> Strata dokumentu</w:t>
            </w:r>
          </w:p>
        </w:tc>
        <w:tc>
          <w:tcPr>
            <w:tcW w:w="4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color w:val="000080"/>
                <w:sz w:val="22"/>
                <w:szCs w:val="22"/>
              </w:rPr>
              <w:t xml:space="preserve">            </w:t>
            </w:r>
            <w:r>
              <w:rPr>
                <w:color w:val="000080"/>
                <w:sz w:val="22"/>
                <w:szCs w:val="22"/>
              </w:rPr>
              <w:t xml:space="preserve"> </w:t>
            </w:r>
            <w:r w:rsidRPr="000C18A0">
              <w:rPr>
                <w:color w:val="000080"/>
                <w:sz w:val="22"/>
                <w:szCs w:val="22"/>
              </w:rPr>
              <w:t xml:space="preserve">       </w:t>
            </w:r>
            <w:r w:rsidRPr="000C18A0">
              <w:rPr>
                <w:color w:val="000000"/>
                <w:sz w:val="22"/>
                <w:szCs w:val="22"/>
              </w:rPr>
              <w:t>6.40</w:t>
            </w:r>
          </w:p>
        </w:tc>
      </w:tr>
      <w:tr w:rsidR="00E11CB2" w:rsidRPr="000C18A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8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0C18A0">
              <w:rPr>
                <w:color w:val="000000"/>
                <w:sz w:val="22"/>
                <w:szCs w:val="22"/>
              </w:rPr>
              <w:t>Spolu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5345B8">
            <w:pPr>
              <w:rPr>
                <w:color w:val="000080"/>
              </w:rPr>
            </w:pPr>
            <w:r w:rsidRPr="000C18A0">
              <w:rPr>
                <w:rFonts w:eastAsia="Times New Roman"/>
                <w:color w:val="000080"/>
                <w:sz w:val="22"/>
                <w:szCs w:val="22"/>
              </w:rPr>
              <w:t xml:space="preserve">           </w:t>
            </w:r>
            <w:r w:rsidRPr="000C18A0">
              <w:rPr>
                <w:rFonts w:eastAsia="Times New Roman"/>
                <w:b/>
                <w:bCs/>
                <w:color w:val="000080"/>
                <w:sz w:val="22"/>
                <w:szCs w:val="22"/>
              </w:rPr>
              <w:t xml:space="preserve"> </w:t>
            </w:r>
            <w:r w:rsidRPr="000C18A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2 910.68</w:t>
            </w:r>
          </w:p>
        </w:tc>
      </w:tr>
    </w:tbl>
    <w:p w:rsidR="00E11CB2" w:rsidRPr="000C18A0" w:rsidRDefault="00E11CB2" w:rsidP="00AD61E3">
      <w:pPr>
        <w:rPr>
          <w:caps/>
          <w:color w:val="000000"/>
          <w:sz w:val="22"/>
          <w:szCs w:val="22"/>
        </w:rPr>
      </w:pPr>
    </w:p>
    <w:p w:rsidR="00E11CB2" w:rsidRPr="000C18A0" w:rsidRDefault="00E11CB2" w:rsidP="00AD61E3">
      <w:pPr>
        <w:rPr>
          <w:caps/>
          <w:color w:val="000000"/>
          <w:sz w:val="20"/>
          <w:szCs w:val="20"/>
          <w:u w:val="single"/>
        </w:rPr>
      </w:pPr>
      <w:r w:rsidRPr="000C18A0">
        <w:rPr>
          <w:caps/>
          <w:color w:val="000000"/>
          <w:sz w:val="22"/>
          <w:szCs w:val="22"/>
        </w:rPr>
        <w:t xml:space="preserve">Výdavky: </w:t>
      </w:r>
      <w:r w:rsidRPr="00881DDD">
        <w:rPr>
          <w:rFonts w:eastAsia="Times New Roman"/>
          <w:b/>
          <w:bCs/>
          <w:caps/>
          <w:color w:val="000000"/>
          <w:sz w:val="22"/>
          <w:szCs w:val="22"/>
        </w:rPr>
        <w:t xml:space="preserve"> 2530,58 €</w:t>
      </w:r>
    </w:p>
    <w:p w:rsidR="00E11CB2" w:rsidRPr="000C18A0" w:rsidRDefault="00E11CB2" w:rsidP="00AD61E3">
      <w:pPr>
        <w:rPr>
          <w:caps/>
          <w:color w:val="000000"/>
          <w:sz w:val="20"/>
          <w:szCs w:val="20"/>
          <w:u w:val="single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605"/>
        <w:gridCol w:w="4725"/>
      </w:tblGrid>
      <w:tr w:rsidR="00E11CB2" w:rsidRPr="000C18A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color w:val="000000"/>
                <w:sz w:val="22"/>
                <w:szCs w:val="22"/>
              </w:rPr>
              <w:t>Knihy  (faktúry, nákup v hotovosti)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D57E2E" w:rsidRDefault="00E11CB2" w:rsidP="00D57E2E">
            <w:pPr>
              <w:rPr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</w:t>
            </w:r>
            <w:r w:rsidRPr="00D57E2E">
              <w:rPr>
                <w:rFonts w:eastAsia="Times New Roman"/>
                <w:color w:val="000000"/>
                <w:sz w:val="22"/>
                <w:szCs w:val="22"/>
              </w:rPr>
              <w:t xml:space="preserve">   1808.06   </w:t>
            </w:r>
          </w:p>
        </w:tc>
      </w:tr>
      <w:tr w:rsidR="00E11CB2" w:rsidRPr="000C18A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color w:val="000000"/>
                <w:sz w:val="22"/>
                <w:szCs w:val="22"/>
              </w:rPr>
              <w:t>Periodiká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230C6D">
            <w:pPr>
              <w:rPr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            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331.39</w:t>
            </w:r>
          </w:p>
        </w:tc>
      </w:tr>
      <w:tr w:rsidR="00E11CB2" w:rsidRPr="000C18A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color w:val="000000"/>
                <w:sz w:val="22"/>
                <w:szCs w:val="22"/>
              </w:rPr>
              <w:t>Údržba budov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150201">
            <w:pPr>
              <w:rPr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               38.50</w:t>
            </w:r>
          </w:p>
        </w:tc>
      </w:tr>
      <w:tr w:rsidR="00E11CB2" w:rsidRPr="000C18A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color w:val="000000"/>
                <w:sz w:val="22"/>
                <w:szCs w:val="22"/>
              </w:rPr>
              <w:t>Poštovné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150201">
            <w:pPr>
              <w:rPr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               95.40</w:t>
            </w:r>
          </w:p>
        </w:tc>
      </w:tr>
      <w:tr w:rsidR="00E11CB2" w:rsidRPr="000C18A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color w:val="000000"/>
                <w:sz w:val="22"/>
                <w:szCs w:val="22"/>
              </w:rPr>
              <w:t>Kancelárske potreby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150201">
            <w:pPr>
              <w:rPr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               59.39</w:t>
            </w:r>
          </w:p>
        </w:tc>
      </w:tr>
      <w:tr w:rsidR="00E11CB2" w:rsidRPr="000C18A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color w:val="000000"/>
                <w:sz w:val="22"/>
                <w:szCs w:val="22"/>
              </w:rPr>
              <w:t xml:space="preserve">Čistiace a hyg. potreby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150201">
            <w:pPr>
              <w:rPr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               74.18</w:t>
            </w:r>
          </w:p>
        </w:tc>
      </w:tr>
      <w:tr w:rsidR="00E11CB2" w:rsidRPr="000C18A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color w:val="000000"/>
                <w:sz w:val="22"/>
                <w:szCs w:val="22"/>
              </w:rPr>
              <w:t>Interiérové vybavenie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150201">
            <w:pPr>
              <w:rPr>
                <w:color w:val="00008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             123.66</w:t>
            </w:r>
          </w:p>
        </w:tc>
      </w:tr>
    </w:tbl>
    <w:p w:rsidR="00E11CB2" w:rsidRPr="000C18A0" w:rsidRDefault="00E11CB2" w:rsidP="00AD61E3">
      <w:pPr>
        <w:rPr>
          <w:color w:val="000080"/>
          <w:sz w:val="22"/>
          <w:szCs w:val="22"/>
        </w:rPr>
      </w:pPr>
    </w:p>
    <w:p w:rsidR="00E11CB2" w:rsidRPr="000C18A0" w:rsidRDefault="00E11CB2" w:rsidP="00AD61E3">
      <w:pPr>
        <w:rPr>
          <w:caps/>
          <w:color w:val="000000"/>
          <w:sz w:val="22"/>
          <w:szCs w:val="22"/>
          <w:u w:val="single"/>
        </w:rPr>
      </w:pPr>
    </w:p>
    <w:p w:rsidR="00E11CB2" w:rsidRPr="000C18A0" w:rsidRDefault="00E11CB2" w:rsidP="00AD61E3">
      <w:pPr>
        <w:rPr>
          <w:color w:val="000000"/>
          <w:sz w:val="22"/>
          <w:szCs w:val="22"/>
        </w:rPr>
      </w:pPr>
      <w:r w:rsidRPr="000C18A0">
        <w:rPr>
          <w:caps/>
          <w:color w:val="000000"/>
          <w:sz w:val="22"/>
          <w:szCs w:val="22"/>
          <w:u w:val="single"/>
        </w:rPr>
        <w:t xml:space="preserve">Nové prírastky kníh </w:t>
      </w:r>
      <w:r w:rsidRPr="000C18A0">
        <w:rPr>
          <w:b/>
          <w:bCs/>
          <w:caps/>
          <w:color w:val="000000"/>
          <w:sz w:val="22"/>
          <w:szCs w:val="22"/>
          <w:u w:val="single"/>
        </w:rPr>
        <w:t>za rok 2013</w:t>
      </w:r>
      <w:r w:rsidRPr="000C18A0">
        <w:rPr>
          <w:caps/>
          <w:color w:val="000000"/>
          <w:sz w:val="22"/>
          <w:szCs w:val="22"/>
        </w:rPr>
        <w:t>:</w:t>
      </w:r>
      <w:r w:rsidRPr="000C18A0">
        <w:rPr>
          <w:caps/>
          <w:color w:val="000080"/>
          <w:sz w:val="22"/>
          <w:szCs w:val="22"/>
        </w:rPr>
        <w:t xml:space="preserve">  </w:t>
      </w:r>
      <w:r w:rsidRPr="000C18A0">
        <w:rPr>
          <w:b/>
          <w:bCs/>
          <w:caps/>
          <w:color w:val="000000"/>
          <w:sz w:val="22"/>
          <w:szCs w:val="22"/>
        </w:rPr>
        <w:t xml:space="preserve">393 </w:t>
      </w:r>
      <w:r w:rsidRPr="000C18A0">
        <w:rPr>
          <w:caps/>
          <w:color w:val="000000"/>
          <w:sz w:val="22"/>
          <w:szCs w:val="22"/>
        </w:rPr>
        <w:t>kníh</w:t>
      </w:r>
    </w:p>
    <w:p w:rsidR="00E11CB2" w:rsidRPr="000C18A0" w:rsidRDefault="00E11CB2" w:rsidP="00AD61E3">
      <w:pPr>
        <w:rPr>
          <w:color w:val="000000"/>
          <w:sz w:val="22"/>
          <w:szCs w:val="22"/>
        </w:rPr>
      </w:pPr>
      <w:r w:rsidRPr="000C18A0">
        <w:rPr>
          <w:color w:val="000000"/>
          <w:sz w:val="22"/>
          <w:szCs w:val="22"/>
        </w:rPr>
        <w:t>(kúpou 246, darom 145 a náhradou 2)</w:t>
      </w:r>
    </w:p>
    <w:p w:rsidR="00E11CB2" w:rsidRPr="000C18A0" w:rsidRDefault="00E11CB2" w:rsidP="00AD61E3">
      <w:pPr>
        <w:rPr>
          <w:color w:val="000000"/>
          <w:sz w:val="22"/>
          <w:szCs w:val="22"/>
        </w:rPr>
      </w:pPr>
    </w:p>
    <w:p w:rsidR="00E11CB2" w:rsidRPr="000C18A0" w:rsidRDefault="00E11CB2" w:rsidP="00AD61E3">
      <w:pPr>
        <w:jc w:val="both"/>
        <w:rPr>
          <w:color w:val="000080"/>
          <w:sz w:val="28"/>
          <w:szCs w:val="28"/>
        </w:rPr>
      </w:pPr>
      <w:r w:rsidRPr="000C18A0">
        <w:rPr>
          <w:color w:val="000000"/>
          <w:sz w:val="22"/>
          <w:szCs w:val="22"/>
        </w:rPr>
        <w:t>Knihy sú spracované v knižnično-informačnom systéme Clávius pod prírastkovým číslom  276725-277117</w:t>
      </w:r>
    </w:p>
    <w:p w:rsidR="00E11CB2" w:rsidRPr="000C18A0" w:rsidRDefault="00E11CB2" w:rsidP="00AD61E3">
      <w:pPr>
        <w:jc w:val="both"/>
        <w:rPr>
          <w:color w:val="000080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302"/>
        <w:gridCol w:w="2303"/>
        <w:gridCol w:w="2303"/>
        <w:gridCol w:w="2432"/>
      </w:tblGrid>
      <w:tr w:rsidR="00E11CB2" w:rsidRPr="000C18A0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color w:val="000000"/>
                <w:sz w:val="22"/>
                <w:szCs w:val="22"/>
              </w:rPr>
            </w:pPr>
            <w:r w:rsidRPr="000C18A0">
              <w:rPr>
                <w:color w:val="000000"/>
                <w:sz w:val="22"/>
                <w:szCs w:val="22"/>
              </w:rPr>
              <w:t>Nadobudnutie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color w:val="000000"/>
                <w:sz w:val="22"/>
                <w:szCs w:val="22"/>
              </w:rPr>
            </w:pPr>
            <w:r w:rsidRPr="000C18A0">
              <w:rPr>
                <w:color w:val="000000"/>
                <w:sz w:val="22"/>
                <w:szCs w:val="22"/>
              </w:rPr>
              <w:t xml:space="preserve">       Počet kníh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color w:val="000000"/>
                <w:sz w:val="22"/>
                <w:szCs w:val="22"/>
              </w:rPr>
            </w:pPr>
            <w:r w:rsidRPr="000C18A0">
              <w:rPr>
                <w:color w:val="000000"/>
                <w:sz w:val="22"/>
                <w:szCs w:val="22"/>
              </w:rPr>
              <w:t xml:space="preserve">      Náklady v €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150201">
            <w:pPr>
              <w:rPr>
                <w:color w:val="000000"/>
                <w:sz w:val="22"/>
                <w:szCs w:val="22"/>
              </w:rPr>
            </w:pPr>
            <w:r w:rsidRPr="000C18A0">
              <w:rPr>
                <w:color w:val="000000"/>
                <w:sz w:val="22"/>
                <w:szCs w:val="22"/>
              </w:rPr>
              <w:t xml:space="preserve">      Cena v €</w:t>
            </w:r>
          </w:p>
        </w:tc>
      </w:tr>
      <w:tr w:rsidR="00E11CB2" w:rsidRPr="000C18A0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color w:val="000000"/>
                <w:sz w:val="22"/>
                <w:szCs w:val="22"/>
              </w:rPr>
              <w:t>Kúpa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           246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      2 119.67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150201">
            <w:pPr>
              <w:rPr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      2 808.89</w:t>
            </w:r>
          </w:p>
        </w:tc>
      </w:tr>
      <w:tr w:rsidR="00E11CB2" w:rsidRPr="000C18A0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color w:val="000000"/>
                <w:sz w:val="22"/>
                <w:szCs w:val="22"/>
              </w:rPr>
              <w:t>Dar+náhrada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           147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0C18A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150201">
            <w:pPr>
              <w:rPr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      1 205.81</w:t>
            </w:r>
          </w:p>
        </w:tc>
      </w:tr>
      <w:tr w:rsidR="00E11CB2" w:rsidRPr="000C18A0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color w:val="000000"/>
                <w:sz w:val="22"/>
                <w:szCs w:val="22"/>
              </w:rPr>
              <w:t>Spolu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           393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 2 119.67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150201">
            <w:pPr>
              <w:rPr>
                <w:color w:val="000080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      4 014.70</w:t>
            </w:r>
          </w:p>
        </w:tc>
      </w:tr>
    </w:tbl>
    <w:p w:rsidR="00E11CB2" w:rsidRPr="000C18A0" w:rsidRDefault="00E11CB2" w:rsidP="00AD61E3">
      <w:pPr>
        <w:rPr>
          <w:color w:val="000080"/>
        </w:rPr>
      </w:pPr>
    </w:p>
    <w:p w:rsidR="00E11CB2" w:rsidRPr="000C18A0" w:rsidRDefault="00E11CB2" w:rsidP="00AD61E3">
      <w:pPr>
        <w:rPr>
          <w:color w:val="000080"/>
        </w:rPr>
      </w:pPr>
    </w:p>
    <w:p w:rsidR="00E11CB2" w:rsidRPr="000C18A0" w:rsidRDefault="00E11CB2" w:rsidP="00AD61E3">
      <w:pPr>
        <w:rPr>
          <w:color w:val="000080"/>
          <w:sz w:val="22"/>
          <w:szCs w:val="22"/>
        </w:rPr>
      </w:pPr>
      <w:r w:rsidRPr="000C18A0">
        <w:rPr>
          <w:color w:val="000000"/>
          <w:sz w:val="22"/>
          <w:szCs w:val="22"/>
          <w:u w:val="single"/>
        </w:rPr>
        <w:t>Stav knižničného fondu k </w:t>
      </w:r>
      <w:r w:rsidRPr="000C18A0">
        <w:rPr>
          <w:b/>
          <w:bCs/>
          <w:color w:val="000000"/>
          <w:sz w:val="22"/>
          <w:szCs w:val="22"/>
          <w:u w:val="single"/>
        </w:rPr>
        <w:t>31.12.2013:</w:t>
      </w:r>
      <w:r w:rsidRPr="000C18A0">
        <w:rPr>
          <w:color w:val="000080"/>
          <w:sz w:val="22"/>
          <w:szCs w:val="22"/>
        </w:rPr>
        <w:t xml:space="preserve">   </w:t>
      </w:r>
      <w:r w:rsidRPr="000C18A0">
        <w:rPr>
          <w:b/>
          <w:bCs/>
          <w:color w:val="000000"/>
          <w:sz w:val="22"/>
          <w:szCs w:val="22"/>
        </w:rPr>
        <w:t>33 724</w:t>
      </w:r>
      <w:r w:rsidRPr="000C18A0">
        <w:rPr>
          <w:color w:val="000000"/>
          <w:sz w:val="22"/>
          <w:szCs w:val="22"/>
        </w:rPr>
        <w:t xml:space="preserve"> kníh</w:t>
      </w:r>
    </w:p>
    <w:p w:rsidR="00E11CB2" w:rsidRPr="000C18A0" w:rsidRDefault="00E11CB2" w:rsidP="00AD61E3">
      <w:pPr>
        <w:rPr>
          <w:color w:val="000080"/>
          <w:sz w:val="22"/>
          <w:szCs w:val="22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302"/>
        <w:gridCol w:w="2303"/>
        <w:gridCol w:w="2303"/>
        <w:gridCol w:w="2432"/>
      </w:tblGrid>
      <w:tr w:rsidR="00E11CB2" w:rsidRPr="000C18A0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color w:val="000000"/>
                <w:sz w:val="22"/>
                <w:szCs w:val="22"/>
              </w:rPr>
              <w:t>Knižný fond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         </w:t>
            </w:r>
            <w:r w:rsidRPr="000C18A0"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b/>
                <w:bCs/>
                <w:color w:val="000000"/>
                <w:sz w:val="22"/>
                <w:szCs w:val="22"/>
              </w:rPr>
              <w:t xml:space="preserve">  Prírastky  2013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150201">
            <w:pPr>
              <w:rPr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         </w:t>
            </w:r>
            <w:r w:rsidRPr="000C18A0">
              <w:rPr>
                <w:color w:val="000000"/>
                <w:sz w:val="22"/>
                <w:szCs w:val="22"/>
              </w:rPr>
              <w:t>Spolu</w:t>
            </w:r>
          </w:p>
        </w:tc>
      </w:tr>
      <w:tr w:rsidR="00E11CB2" w:rsidRPr="000C18A0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color w:val="000000"/>
                <w:sz w:val="22"/>
                <w:szCs w:val="22"/>
              </w:rPr>
              <w:t>Beletria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      13 333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           261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150201">
            <w:pPr>
              <w:rPr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       13 594</w:t>
            </w:r>
          </w:p>
        </w:tc>
      </w:tr>
      <w:tr w:rsidR="00E11CB2" w:rsidRPr="000C18A0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color w:val="000000"/>
                <w:sz w:val="22"/>
                <w:szCs w:val="22"/>
              </w:rPr>
              <w:t>Náučná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      12 604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           107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150201">
            <w:pPr>
              <w:rPr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       12 711</w:t>
            </w:r>
          </w:p>
        </w:tc>
      </w:tr>
      <w:tr w:rsidR="00E11CB2" w:rsidRPr="000C18A0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color w:val="000000"/>
                <w:sz w:val="22"/>
                <w:szCs w:val="22"/>
              </w:rPr>
              <w:t>Beletria dets.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        4 970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             21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150201">
            <w:pPr>
              <w:rPr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         4 991</w:t>
            </w:r>
          </w:p>
        </w:tc>
      </w:tr>
      <w:tr w:rsidR="00E11CB2" w:rsidRPr="000C18A0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color w:val="000000"/>
                <w:sz w:val="22"/>
                <w:szCs w:val="22"/>
              </w:rPr>
              <w:t>Náučná dets.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        </w:t>
            </w:r>
            <w:r w:rsidRPr="000C18A0">
              <w:rPr>
                <w:color w:val="000000"/>
                <w:sz w:val="22"/>
                <w:szCs w:val="22"/>
              </w:rPr>
              <w:t>2 424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             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0C18A0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150201">
            <w:pPr>
              <w:rPr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         2 428</w:t>
            </w:r>
          </w:p>
        </w:tc>
      </w:tr>
      <w:tr w:rsidR="00E11CB2" w:rsidRPr="000C18A0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color w:val="000000"/>
                <w:sz w:val="22"/>
                <w:szCs w:val="22"/>
              </w:rPr>
              <w:t>Spolu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      </w:t>
            </w:r>
            <w:r w:rsidRPr="000C18A0">
              <w:rPr>
                <w:color w:val="000000"/>
                <w:sz w:val="22"/>
                <w:szCs w:val="22"/>
              </w:rPr>
              <w:t>33 331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          </w:t>
            </w:r>
            <w:r w:rsidRPr="000C18A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393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150201">
            <w:pPr>
              <w:rPr>
                <w:color w:val="000000"/>
                <w:sz w:val="22"/>
                <w:szCs w:val="22"/>
                <w:u w:val="single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       33 724</w:t>
            </w:r>
          </w:p>
        </w:tc>
      </w:tr>
    </w:tbl>
    <w:p w:rsidR="00E11CB2" w:rsidRPr="000C18A0" w:rsidRDefault="00E11CB2" w:rsidP="00AD61E3">
      <w:pPr>
        <w:rPr>
          <w:b/>
          <w:bCs/>
          <w:color w:val="000000"/>
          <w:sz w:val="22"/>
          <w:szCs w:val="22"/>
          <w:u w:val="single"/>
        </w:rPr>
      </w:pPr>
      <w:r w:rsidRPr="000C18A0">
        <w:rPr>
          <w:b/>
          <w:bCs/>
          <w:color w:val="000000"/>
          <w:sz w:val="22"/>
          <w:szCs w:val="22"/>
          <w:u w:val="single"/>
        </w:rPr>
        <w:t>Rozčlenenie nových kníh:</w:t>
      </w:r>
    </w:p>
    <w:p w:rsidR="00E11CB2" w:rsidRPr="000C18A0" w:rsidRDefault="00E11CB2" w:rsidP="00AD61E3">
      <w:pPr>
        <w:rPr>
          <w:b/>
          <w:bCs/>
          <w:color w:val="000000"/>
          <w:sz w:val="22"/>
          <w:szCs w:val="22"/>
          <w:u w:val="single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842"/>
        <w:gridCol w:w="1842"/>
        <w:gridCol w:w="1842"/>
        <w:gridCol w:w="1843"/>
        <w:gridCol w:w="1973"/>
      </w:tblGrid>
      <w:tr w:rsidR="00E11CB2" w:rsidRPr="000C18A0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color w:val="000000"/>
                <w:sz w:val="22"/>
                <w:szCs w:val="22"/>
              </w:rPr>
            </w:pPr>
            <w:r w:rsidRPr="000C18A0">
              <w:rPr>
                <w:color w:val="000000"/>
                <w:sz w:val="22"/>
                <w:szCs w:val="22"/>
              </w:rPr>
              <w:t>Rozčlenenie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color w:val="000000"/>
                <w:sz w:val="22"/>
                <w:szCs w:val="22"/>
              </w:rPr>
              <w:t>Beletria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jc w:val="center"/>
              <w:rPr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0C18A0">
              <w:rPr>
                <w:color w:val="000000"/>
                <w:sz w:val="22"/>
                <w:szCs w:val="22"/>
              </w:rPr>
              <w:t>Náučná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jc w:val="center"/>
              <w:rPr>
                <w:color w:val="000000"/>
                <w:sz w:val="22"/>
                <w:szCs w:val="22"/>
              </w:rPr>
            </w:pPr>
            <w:r w:rsidRPr="000C18A0">
              <w:rPr>
                <w:color w:val="000000"/>
                <w:sz w:val="22"/>
                <w:szCs w:val="22"/>
              </w:rPr>
              <w:t>Študovňa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150201">
            <w:pPr>
              <w:jc w:val="center"/>
              <w:rPr>
                <w:color w:val="000000"/>
                <w:sz w:val="22"/>
                <w:szCs w:val="22"/>
              </w:rPr>
            </w:pPr>
            <w:r w:rsidRPr="000C18A0">
              <w:rPr>
                <w:color w:val="000000"/>
                <w:sz w:val="22"/>
                <w:szCs w:val="22"/>
              </w:rPr>
              <w:t>Spolu</w:t>
            </w:r>
          </w:p>
        </w:tc>
      </w:tr>
      <w:tr w:rsidR="00E11CB2" w:rsidRPr="000C18A0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color w:val="000000"/>
                <w:sz w:val="22"/>
                <w:szCs w:val="22"/>
              </w:rPr>
              <w:t>Dospelí čit.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         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       36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150201">
            <w:pPr>
              <w:rPr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       368</w:t>
            </w:r>
          </w:p>
        </w:tc>
      </w:tr>
      <w:tr w:rsidR="00E11CB2" w:rsidRPr="000C18A0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color w:val="000000"/>
                <w:sz w:val="22"/>
                <w:szCs w:val="22"/>
              </w:rPr>
              <w:t>Detskí čit.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        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</w:t>
            </w: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    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5345B8">
            <w:pPr>
              <w:tabs>
                <w:tab w:val="left" w:pos="6182"/>
              </w:tabs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  <w:r w:rsidRPr="000C18A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150201">
            <w:pPr>
              <w:rPr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         25</w:t>
            </w:r>
          </w:p>
        </w:tc>
      </w:tr>
      <w:tr w:rsidR="00E11CB2" w:rsidRPr="000C18A0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0C18A0">
              <w:rPr>
                <w:color w:val="000000"/>
                <w:sz w:val="22"/>
                <w:szCs w:val="22"/>
              </w:rPr>
              <w:t>Spolu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Pr="000C18A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282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         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        36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150201">
            <w:pPr>
              <w:rPr>
                <w:caps/>
                <w:color w:val="000000"/>
                <w:sz w:val="22"/>
                <w:szCs w:val="22"/>
                <w:u w:val="single"/>
              </w:rPr>
            </w:pPr>
            <w:r w:rsidRPr="000C18A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       393</w:t>
            </w:r>
          </w:p>
        </w:tc>
      </w:tr>
    </w:tbl>
    <w:p w:rsidR="00E11CB2" w:rsidRPr="000C18A0" w:rsidRDefault="00E11CB2" w:rsidP="00AD61E3">
      <w:pPr>
        <w:rPr>
          <w:caps/>
          <w:color w:val="000000"/>
          <w:sz w:val="22"/>
          <w:szCs w:val="22"/>
          <w:u w:val="single"/>
        </w:rPr>
      </w:pPr>
    </w:p>
    <w:p w:rsidR="00E11CB2" w:rsidRPr="000C18A0" w:rsidRDefault="00E11CB2" w:rsidP="00AD61E3">
      <w:pPr>
        <w:rPr>
          <w:caps/>
          <w:color w:val="000000"/>
          <w:sz w:val="22"/>
          <w:szCs w:val="22"/>
          <w:u w:val="single"/>
        </w:rPr>
      </w:pPr>
    </w:p>
    <w:p w:rsidR="00E11CB2" w:rsidRPr="000C18A0" w:rsidRDefault="00E11CB2" w:rsidP="00AD61E3">
      <w:pPr>
        <w:rPr>
          <w:caps/>
          <w:color w:val="000080"/>
          <w:sz w:val="22"/>
          <w:szCs w:val="22"/>
        </w:rPr>
      </w:pPr>
      <w:r w:rsidRPr="000C18A0">
        <w:rPr>
          <w:b/>
          <w:bCs/>
          <w:caps/>
          <w:color w:val="000000"/>
          <w:sz w:val="22"/>
          <w:szCs w:val="22"/>
          <w:u w:val="single"/>
        </w:rPr>
        <w:t>Finančná hodnota knižného fondu k 31.12.2013:</w:t>
      </w:r>
    </w:p>
    <w:p w:rsidR="00E11CB2" w:rsidRPr="000C18A0" w:rsidRDefault="00E11CB2" w:rsidP="00AD61E3">
      <w:pPr>
        <w:rPr>
          <w:caps/>
          <w:color w:val="000080"/>
          <w:sz w:val="22"/>
          <w:szCs w:val="22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302"/>
        <w:gridCol w:w="2303"/>
        <w:gridCol w:w="2303"/>
        <w:gridCol w:w="2432"/>
      </w:tblGrid>
      <w:tr w:rsidR="00E11CB2" w:rsidRPr="000C18A0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jc w:val="center"/>
              <w:rPr>
                <w:caps/>
                <w:color w:val="000000"/>
                <w:sz w:val="22"/>
                <w:szCs w:val="22"/>
              </w:rPr>
            </w:pPr>
            <w:r w:rsidRPr="000C18A0">
              <w:rPr>
                <w:caps/>
                <w:color w:val="000000"/>
                <w:sz w:val="22"/>
                <w:szCs w:val="22"/>
              </w:rPr>
              <w:t>Rok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jc w:val="center"/>
              <w:rPr>
                <w:caps/>
                <w:color w:val="000000"/>
                <w:sz w:val="22"/>
                <w:szCs w:val="22"/>
              </w:rPr>
            </w:pPr>
            <w:r w:rsidRPr="000C18A0">
              <w:rPr>
                <w:caps/>
                <w:color w:val="000000"/>
                <w:sz w:val="22"/>
                <w:szCs w:val="22"/>
              </w:rPr>
              <w:t>Hodnota v €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5345B8">
            <w:pPr>
              <w:jc w:val="center"/>
              <w:rPr>
                <w:caps/>
                <w:color w:val="000000"/>
                <w:sz w:val="22"/>
                <w:szCs w:val="22"/>
              </w:rPr>
            </w:pPr>
            <w:r w:rsidRPr="000C18A0">
              <w:rPr>
                <w:caps/>
                <w:color w:val="000000"/>
                <w:sz w:val="22"/>
                <w:szCs w:val="22"/>
              </w:rPr>
              <w:t>Prírastky €, získané kúpou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150201">
            <w:pPr>
              <w:jc w:val="center"/>
              <w:rPr>
                <w:color w:val="000000"/>
                <w:sz w:val="22"/>
                <w:szCs w:val="22"/>
              </w:rPr>
            </w:pPr>
            <w:r w:rsidRPr="000C18A0">
              <w:rPr>
                <w:caps/>
                <w:color w:val="000000"/>
                <w:sz w:val="22"/>
                <w:szCs w:val="22"/>
              </w:rPr>
              <w:t>Spolu v €</w:t>
            </w:r>
          </w:p>
        </w:tc>
      </w:tr>
      <w:tr w:rsidR="00E11CB2" w:rsidRPr="000C18A0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jc w:val="center"/>
              <w:rPr>
                <w:caps/>
                <w:color w:val="000000"/>
                <w:sz w:val="22"/>
                <w:szCs w:val="22"/>
              </w:rPr>
            </w:pPr>
            <w:r w:rsidRPr="000C18A0"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snapToGrid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caps/>
                <w:color w:val="000000"/>
                <w:sz w:val="22"/>
                <w:szCs w:val="22"/>
              </w:rPr>
              <w:t>88 280.51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0C18A0">
              <w:rPr>
                <w:color w:val="000000"/>
                <w:sz w:val="22"/>
                <w:szCs w:val="22"/>
              </w:rPr>
              <w:t>2 833.88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150201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0C18A0">
              <w:rPr>
                <w:color w:val="000000"/>
                <w:sz w:val="22"/>
                <w:szCs w:val="22"/>
              </w:rPr>
              <w:t>91 114.39</w:t>
            </w:r>
          </w:p>
        </w:tc>
      </w:tr>
      <w:tr w:rsidR="00E11CB2" w:rsidRPr="000C18A0">
        <w:tc>
          <w:tcPr>
            <w:tcW w:w="2302" w:type="dxa"/>
            <w:tcBorders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C18A0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tabs>
                <w:tab w:val="left" w:pos="525"/>
              </w:tabs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C18A0">
              <w:rPr>
                <w:rFonts w:eastAsia="Times New Roman"/>
                <w:color w:val="000000"/>
                <w:sz w:val="22"/>
                <w:szCs w:val="22"/>
              </w:rPr>
              <w:t>9</w:t>
            </w:r>
            <w:r w:rsidRPr="000C18A0">
              <w:rPr>
                <w:color w:val="000000"/>
                <w:sz w:val="22"/>
                <w:szCs w:val="22"/>
              </w:rPr>
              <w:t>1 114.39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jc w:val="center"/>
              <w:rPr>
                <w:color w:val="000000"/>
                <w:sz w:val="22"/>
                <w:szCs w:val="22"/>
              </w:rPr>
            </w:pPr>
            <w:r w:rsidRPr="000C18A0">
              <w:rPr>
                <w:color w:val="000000"/>
                <w:sz w:val="22"/>
                <w:szCs w:val="22"/>
              </w:rPr>
              <w:t xml:space="preserve"> 2 808.89</w:t>
            </w: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150201">
            <w:pPr>
              <w:snapToGrid w:val="0"/>
              <w:jc w:val="center"/>
              <w:rPr>
                <w:color w:val="000000"/>
              </w:rPr>
            </w:pPr>
            <w:r w:rsidRPr="000C18A0">
              <w:rPr>
                <w:color w:val="000000"/>
                <w:sz w:val="22"/>
                <w:szCs w:val="22"/>
              </w:rPr>
              <w:t xml:space="preserve"> </w:t>
            </w:r>
            <w:r w:rsidRPr="000C18A0">
              <w:rPr>
                <w:b/>
                <w:bCs/>
                <w:color w:val="000000"/>
                <w:sz w:val="22"/>
                <w:szCs w:val="22"/>
              </w:rPr>
              <w:t>93 923.28</w:t>
            </w:r>
          </w:p>
        </w:tc>
      </w:tr>
    </w:tbl>
    <w:p w:rsidR="00E11CB2" w:rsidRPr="000C18A0" w:rsidRDefault="00E11CB2" w:rsidP="00AD61E3">
      <w:pPr>
        <w:rPr>
          <w:color w:val="000000"/>
        </w:rPr>
      </w:pPr>
    </w:p>
    <w:p w:rsidR="00E11CB2" w:rsidRPr="000C18A0" w:rsidRDefault="00E11CB2" w:rsidP="00AD61E3">
      <w:pPr>
        <w:rPr>
          <w:caps/>
          <w:color w:val="000000"/>
          <w:sz w:val="22"/>
          <w:szCs w:val="22"/>
          <w:u w:val="single"/>
        </w:rPr>
      </w:pPr>
      <w:r w:rsidRPr="000C18A0">
        <w:rPr>
          <w:caps/>
          <w:color w:val="000000"/>
          <w:sz w:val="20"/>
          <w:szCs w:val="20"/>
          <w:u w:val="single"/>
        </w:rPr>
        <w:t>Ostatná činnosť:</w:t>
      </w:r>
    </w:p>
    <w:p w:rsidR="00E11CB2" w:rsidRPr="000C18A0" w:rsidRDefault="00E11CB2" w:rsidP="00AD61E3">
      <w:pPr>
        <w:rPr>
          <w:caps/>
          <w:color w:val="000000"/>
          <w:sz w:val="22"/>
          <w:szCs w:val="22"/>
          <w:u w:val="single"/>
        </w:rPr>
      </w:pPr>
    </w:p>
    <w:p w:rsidR="00E11CB2" w:rsidRPr="000C18A0" w:rsidRDefault="00E11CB2" w:rsidP="00AD61E3">
      <w:pPr>
        <w:pStyle w:val="Odsekzoznamu2"/>
        <w:numPr>
          <w:ilvl w:val="0"/>
          <w:numId w:val="7"/>
        </w:numPr>
        <w:tabs>
          <w:tab w:val="left" w:pos="1440"/>
        </w:tabs>
        <w:rPr>
          <w:color w:val="000000"/>
          <w:sz w:val="22"/>
          <w:szCs w:val="22"/>
        </w:rPr>
      </w:pPr>
      <w:r w:rsidRPr="000C18A0">
        <w:rPr>
          <w:color w:val="000000"/>
          <w:sz w:val="22"/>
          <w:szCs w:val="22"/>
        </w:rPr>
        <w:t>výpožičné a rešeršné služby</w:t>
      </w:r>
    </w:p>
    <w:p w:rsidR="00E11CB2" w:rsidRPr="000C18A0" w:rsidRDefault="00E11CB2" w:rsidP="00AD61E3">
      <w:pPr>
        <w:widowControl w:val="0"/>
        <w:numPr>
          <w:ilvl w:val="0"/>
          <w:numId w:val="8"/>
        </w:numPr>
        <w:tabs>
          <w:tab w:val="left" w:pos="720"/>
        </w:tabs>
        <w:suppressAutoHyphens/>
        <w:ind w:left="1425"/>
        <w:rPr>
          <w:color w:val="000000"/>
          <w:sz w:val="22"/>
          <w:szCs w:val="22"/>
        </w:rPr>
      </w:pPr>
      <w:r w:rsidRPr="000C18A0">
        <w:rPr>
          <w:color w:val="000000"/>
          <w:sz w:val="22"/>
          <w:szCs w:val="22"/>
        </w:rPr>
        <w:t>akvizícia a katalogizácia nových kníh</w:t>
      </w:r>
    </w:p>
    <w:p w:rsidR="00E11CB2" w:rsidRPr="000C18A0" w:rsidRDefault="00E11CB2" w:rsidP="00AD61E3">
      <w:pPr>
        <w:widowControl w:val="0"/>
        <w:numPr>
          <w:ilvl w:val="0"/>
          <w:numId w:val="8"/>
        </w:numPr>
        <w:tabs>
          <w:tab w:val="left" w:pos="720"/>
        </w:tabs>
        <w:suppressAutoHyphens/>
        <w:ind w:left="1425"/>
        <w:rPr>
          <w:color w:val="000000"/>
          <w:sz w:val="22"/>
          <w:szCs w:val="22"/>
        </w:rPr>
      </w:pPr>
      <w:r w:rsidRPr="000C18A0">
        <w:rPr>
          <w:color w:val="000000"/>
          <w:sz w:val="22"/>
          <w:szCs w:val="22"/>
        </w:rPr>
        <w:t>retro spracovanie kníh</w:t>
      </w:r>
    </w:p>
    <w:p w:rsidR="00E11CB2" w:rsidRPr="000C18A0" w:rsidRDefault="00E11CB2" w:rsidP="00AD61E3">
      <w:pPr>
        <w:widowControl w:val="0"/>
        <w:numPr>
          <w:ilvl w:val="0"/>
          <w:numId w:val="8"/>
        </w:numPr>
        <w:tabs>
          <w:tab w:val="left" w:pos="720"/>
        </w:tabs>
        <w:suppressAutoHyphens/>
        <w:ind w:left="1425"/>
        <w:rPr>
          <w:color w:val="000000"/>
          <w:sz w:val="22"/>
          <w:szCs w:val="22"/>
        </w:rPr>
      </w:pPr>
      <w:r w:rsidRPr="000C18A0">
        <w:rPr>
          <w:color w:val="000000"/>
          <w:sz w:val="22"/>
          <w:szCs w:val="22"/>
        </w:rPr>
        <w:t>akvizícia knižných darov</w:t>
      </w:r>
    </w:p>
    <w:p w:rsidR="00E11CB2" w:rsidRPr="000C18A0" w:rsidRDefault="00E11CB2" w:rsidP="00AD61E3">
      <w:pPr>
        <w:widowControl w:val="0"/>
        <w:numPr>
          <w:ilvl w:val="0"/>
          <w:numId w:val="8"/>
        </w:numPr>
        <w:tabs>
          <w:tab w:val="left" w:pos="720"/>
        </w:tabs>
        <w:suppressAutoHyphens/>
        <w:ind w:left="1425"/>
        <w:rPr>
          <w:color w:val="000000"/>
          <w:sz w:val="22"/>
          <w:szCs w:val="22"/>
        </w:rPr>
      </w:pPr>
      <w:r w:rsidRPr="000C18A0">
        <w:rPr>
          <w:color w:val="000000"/>
          <w:sz w:val="22"/>
          <w:szCs w:val="22"/>
        </w:rPr>
        <w:t>individuálna práca s čitateľom pri výbere literatúry a orientácii v knižničnom fonde</w:t>
      </w:r>
    </w:p>
    <w:p w:rsidR="00E11CB2" w:rsidRPr="000C18A0" w:rsidRDefault="00E11CB2" w:rsidP="00AD61E3">
      <w:pPr>
        <w:widowControl w:val="0"/>
        <w:numPr>
          <w:ilvl w:val="0"/>
          <w:numId w:val="8"/>
        </w:numPr>
        <w:tabs>
          <w:tab w:val="left" w:pos="720"/>
        </w:tabs>
        <w:suppressAutoHyphens/>
        <w:ind w:left="1425"/>
        <w:rPr>
          <w:color w:val="000000"/>
          <w:sz w:val="22"/>
          <w:szCs w:val="22"/>
        </w:rPr>
      </w:pPr>
      <w:r w:rsidRPr="000C18A0">
        <w:rPr>
          <w:color w:val="000000"/>
          <w:sz w:val="22"/>
          <w:szCs w:val="22"/>
        </w:rPr>
        <w:t>informačná pomoc pre stredoškolákov pri tvorbe seminárov</w:t>
      </w:r>
    </w:p>
    <w:p w:rsidR="00E11CB2" w:rsidRPr="000C18A0" w:rsidRDefault="00E11CB2" w:rsidP="00AD61E3">
      <w:pPr>
        <w:widowControl w:val="0"/>
        <w:numPr>
          <w:ilvl w:val="0"/>
          <w:numId w:val="8"/>
        </w:numPr>
        <w:tabs>
          <w:tab w:val="left" w:pos="720"/>
        </w:tabs>
        <w:suppressAutoHyphens/>
        <w:ind w:left="1425"/>
        <w:rPr>
          <w:color w:val="000000"/>
          <w:sz w:val="22"/>
          <w:szCs w:val="22"/>
        </w:rPr>
      </w:pPr>
      <w:r w:rsidRPr="000C18A0">
        <w:rPr>
          <w:color w:val="000000"/>
          <w:sz w:val="22"/>
          <w:szCs w:val="22"/>
        </w:rPr>
        <w:t>poradenská služba pri práci s internetom a tlačou, kopírovacie služby</w:t>
      </w:r>
    </w:p>
    <w:p w:rsidR="00E11CB2" w:rsidRPr="000C18A0" w:rsidRDefault="00E11CB2" w:rsidP="00AD61E3">
      <w:pPr>
        <w:widowControl w:val="0"/>
        <w:numPr>
          <w:ilvl w:val="0"/>
          <w:numId w:val="8"/>
        </w:numPr>
        <w:tabs>
          <w:tab w:val="left" w:pos="720"/>
        </w:tabs>
        <w:suppressAutoHyphens/>
        <w:ind w:left="1425"/>
        <w:rPr>
          <w:color w:val="000000"/>
          <w:sz w:val="22"/>
          <w:szCs w:val="22"/>
        </w:rPr>
      </w:pPr>
      <w:r w:rsidRPr="000C18A0">
        <w:rPr>
          <w:color w:val="000000"/>
          <w:sz w:val="22"/>
          <w:szCs w:val="22"/>
        </w:rPr>
        <w:t>vedenie denníka činností knižnice a finančného denníka</w:t>
      </w:r>
    </w:p>
    <w:p w:rsidR="00E11CB2" w:rsidRPr="000C18A0" w:rsidRDefault="00E11CB2" w:rsidP="00AD61E3">
      <w:pPr>
        <w:widowControl w:val="0"/>
        <w:numPr>
          <w:ilvl w:val="0"/>
          <w:numId w:val="8"/>
        </w:numPr>
        <w:tabs>
          <w:tab w:val="left" w:pos="720"/>
        </w:tabs>
        <w:suppressAutoHyphens/>
        <w:ind w:left="1425"/>
        <w:rPr>
          <w:color w:val="000000"/>
          <w:sz w:val="22"/>
          <w:szCs w:val="22"/>
        </w:rPr>
      </w:pPr>
      <w:r w:rsidRPr="000C18A0">
        <w:rPr>
          <w:color w:val="000000"/>
          <w:sz w:val="22"/>
          <w:szCs w:val="22"/>
        </w:rPr>
        <w:t>zakladanie vrátených kníh do fondu</w:t>
      </w:r>
    </w:p>
    <w:p w:rsidR="00E11CB2" w:rsidRPr="000C18A0" w:rsidRDefault="00E11CB2" w:rsidP="00AD61E3">
      <w:pPr>
        <w:widowControl w:val="0"/>
        <w:numPr>
          <w:ilvl w:val="0"/>
          <w:numId w:val="8"/>
        </w:numPr>
        <w:tabs>
          <w:tab w:val="left" w:pos="720"/>
        </w:tabs>
        <w:suppressAutoHyphens/>
        <w:ind w:left="1425"/>
        <w:rPr>
          <w:color w:val="000000"/>
          <w:sz w:val="22"/>
          <w:szCs w:val="22"/>
        </w:rPr>
      </w:pPr>
      <w:r w:rsidRPr="000C18A0">
        <w:rPr>
          <w:color w:val="000000"/>
          <w:sz w:val="22"/>
          <w:szCs w:val="22"/>
        </w:rPr>
        <w:t>technicko-organizačné zabezpečovanie a realizácia jednotlivých kultúrnych podujatí knižnice a referátu kultúry</w:t>
      </w:r>
    </w:p>
    <w:p w:rsidR="00E11CB2" w:rsidRPr="000C18A0" w:rsidRDefault="00E11CB2" w:rsidP="00AD61E3">
      <w:pPr>
        <w:widowControl w:val="0"/>
        <w:numPr>
          <w:ilvl w:val="0"/>
          <w:numId w:val="8"/>
        </w:numPr>
        <w:tabs>
          <w:tab w:val="left" w:pos="720"/>
        </w:tabs>
        <w:suppressAutoHyphens/>
        <w:ind w:left="1425"/>
        <w:rPr>
          <w:color w:val="000000"/>
          <w:sz w:val="22"/>
          <w:szCs w:val="22"/>
        </w:rPr>
      </w:pPr>
      <w:r w:rsidRPr="000C18A0">
        <w:rPr>
          <w:color w:val="000000"/>
          <w:sz w:val="22"/>
          <w:szCs w:val="22"/>
        </w:rPr>
        <w:t>nákup a evidencia periodík</w:t>
      </w:r>
    </w:p>
    <w:p w:rsidR="00E11CB2" w:rsidRPr="000C18A0" w:rsidRDefault="00E11CB2" w:rsidP="00AD61E3">
      <w:pPr>
        <w:widowControl w:val="0"/>
        <w:numPr>
          <w:ilvl w:val="0"/>
          <w:numId w:val="8"/>
        </w:numPr>
        <w:tabs>
          <w:tab w:val="left" w:pos="720"/>
        </w:tabs>
        <w:suppressAutoHyphens/>
        <w:ind w:left="1425"/>
        <w:rPr>
          <w:color w:val="000000"/>
          <w:sz w:val="22"/>
          <w:szCs w:val="22"/>
        </w:rPr>
      </w:pPr>
      <w:r w:rsidRPr="000C18A0">
        <w:rPr>
          <w:color w:val="000000"/>
          <w:sz w:val="22"/>
          <w:szCs w:val="22"/>
        </w:rPr>
        <w:t xml:space="preserve">odvod tržieb do pokladne MsÚ </w:t>
      </w:r>
    </w:p>
    <w:p w:rsidR="00E11CB2" w:rsidRPr="000C18A0" w:rsidRDefault="00E11CB2" w:rsidP="00AD61E3">
      <w:pPr>
        <w:widowControl w:val="0"/>
        <w:numPr>
          <w:ilvl w:val="0"/>
          <w:numId w:val="8"/>
        </w:numPr>
        <w:tabs>
          <w:tab w:val="left" w:pos="720"/>
        </w:tabs>
        <w:suppressAutoHyphens/>
        <w:ind w:left="1425"/>
        <w:rPr>
          <w:color w:val="000000"/>
          <w:sz w:val="22"/>
          <w:szCs w:val="22"/>
        </w:rPr>
      </w:pPr>
      <w:r w:rsidRPr="000C18A0">
        <w:rPr>
          <w:color w:val="000000"/>
          <w:sz w:val="22"/>
          <w:szCs w:val="22"/>
        </w:rPr>
        <w:t>návrh a realizácia tlačív</w:t>
      </w:r>
    </w:p>
    <w:p w:rsidR="00E11CB2" w:rsidRPr="000C18A0" w:rsidRDefault="00E11CB2" w:rsidP="00AD61E3">
      <w:pPr>
        <w:widowControl w:val="0"/>
        <w:tabs>
          <w:tab w:val="left" w:pos="720"/>
        </w:tabs>
        <w:suppressAutoHyphens/>
        <w:rPr>
          <w:color w:val="000000"/>
          <w:sz w:val="22"/>
          <w:szCs w:val="22"/>
        </w:rPr>
      </w:pPr>
    </w:p>
    <w:p w:rsidR="00E11CB2" w:rsidRPr="000C18A0" w:rsidRDefault="00E11CB2" w:rsidP="00AD61E3">
      <w:pPr>
        <w:widowControl w:val="0"/>
        <w:tabs>
          <w:tab w:val="left" w:pos="720"/>
        </w:tabs>
        <w:suppressAutoHyphens/>
        <w:rPr>
          <w:color w:val="000000"/>
          <w:sz w:val="22"/>
          <w:szCs w:val="22"/>
        </w:rPr>
      </w:pPr>
    </w:p>
    <w:p w:rsidR="00E11CB2" w:rsidRPr="000C18A0" w:rsidRDefault="00E11CB2" w:rsidP="00AD61E3">
      <w:pPr>
        <w:widowControl w:val="0"/>
        <w:tabs>
          <w:tab w:val="left" w:pos="1785"/>
        </w:tabs>
        <w:suppressAutoHyphens/>
        <w:ind w:left="1065"/>
        <w:rPr>
          <w:b/>
          <w:bCs/>
          <w:caps/>
          <w:color w:val="000000"/>
          <w:sz w:val="22"/>
          <w:szCs w:val="22"/>
        </w:rPr>
      </w:pPr>
    </w:p>
    <w:p w:rsidR="00E11CB2" w:rsidRPr="000C18A0" w:rsidRDefault="00E11CB2" w:rsidP="00AD61E3">
      <w:pPr>
        <w:jc w:val="both"/>
        <w:rPr>
          <w:b/>
          <w:bCs/>
          <w:caps/>
          <w:color w:val="000000"/>
          <w:sz w:val="22"/>
          <w:szCs w:val="22"/>
        </w:rPr>
      </w:pPr>
      <w:r w:rsidRPr="000C18A0">
        <w:rPr>
          <w:b/>
          <w:bCs/>
          <w:caps/>
          <w:color w:val="000000"/>
          <w:sz w:val="22"/>
          <w:szCs w:val="22"/>
          <w:u w:val="single"/>
        </w:rPr>
        <w:t xml:space="preserve">Kultúrno-výchovné podujatia spolu : </w:t>
      </w:r>
      <w:r w:rsidRPr="000C18A0">
        <w:rPr>
          <w:b/>
          <w:bCs/>
          <w:caps/>
          <w:color w:val="000000"/>
          <w:sz w:val="22"/>
          <w:szCs w:val="22"/>
        </w:rPr>
        <w:t xml:space="preserve"> 82 podujatí   1484 učastníkov</w:t>
      </w:r>
    </w:p>
    <w:p w:rsidR="00E11CB2" w:rsidRPr="000C18A0" w:rsidRDefault="00E11CB2" w:rsidP="00AD61E3">
      <w:pPr>
        <w:jc w:val="both"/>
        <w:rPr>
          <w:b/>
          <w:bCs/>
          <w:caps/>
          <w:color w:val="000000"/>
          <w:sz w:val="22"/>
          <w:szCs w:val="22"/>
        </w:rPr>
      </w:pPr>
    </w:p>
    <w:p w:rsidR="00E11CB2" w:rsidRPr="000C18A0" w:rsidRDefault="00E11CB2" w:rsidP="00AD61E3">
      <w:pPr>
        <w:jc w:val="both"/>
        <w:rPr>
          <w:b/>
          <w:bCs/>
          <w:caps/>
          <w:color w:val="000000"/>
          <w:sz w:val="22"/>
          <w:szCs w:val="22"/>
        </w:rPr>
      </w:pPr>
    </w:p>
    <w:p w:rsidR="00E11CB2" w:rsidRPr="000C18A0" w:rsidRDefault="00E11CB2" w:rsidP="00AD61E3">
      <w:pPr>
        <w:rPr>
          <w:color w:val="000000"/>
          <w:sz w:val="22"/>
          <w:szCs w:val="22"/>
        </w:rPr>
      </w:pPr>
    </w:p>
    <w:p w:rsidR="00E11CB2" w:rsidRPr="000C18A0" w:rsidRDefault="00E11CB2" w:rsidP="00AD61E3">
      <w:pPr>
        <w:rPr>
          <w:color w:val="000000"/>
          <w:sz w:val="22"/>
          <w:szCs w:val="22"/>
        </w:rPr>
      </w:pPr>
      <w:r w:rsidRPr="000C18A0">
        <w:rPr>
          <w:b/>
          <w:bCs/>
          <w:color w:val="000000"/>
          <w:sz w:val="22"/>
          <w:szCs w:val="22"/>
        </w:rPr>
        <w:t>1 . PODUJATIA V KNIŽNICI :  67 podujatí – 971 účastníkov</w:t>
      </w:r>
    </w:p>
    <w:p w:rsidR="00E11CB2" w:rsidRPr="000C18A0" w:rsidRDefault="00E11CB2" w:rsidP="00AD61E3">
      <w:pPr>
        <w:jc w:val="both"/>
        <w:rPr>
          <w:color w:val="000000"/>
          <w:sz w:val="22"/>
          <w:szCs w:val="22"/>
        </w:rPr>
      </w:pPr>
    </w:p>
    <w:p w:rsidR="00E11CB2" w:rsidRPr="000C18A0" w:rsidRDefault="00E11CB2" w:rsidP="00AD61E3">
      <w:pPr>
        <w:jc w:val="both"/>
        <w:rPr>
          <w:color w:val="000000"/>
          <w:sz w:val="22"/>
          <w:szCs w:val="22"/>
        </w:rPr>
      </w:pPr>
      <w:r w:rsidRPr="000C18A0">
        <w:rPr>
          <w:color w:val="000000"/>
          <w:sz w:val="22"/>
          <w:szCs w:val="22"/>
          <w:u w:val="single"/>
        </w:rPr>
        <w:t>Celosvetová akcia Andersenova no</w:t>
      </w:r>
      <w:r w:rsidRPr="000C18A0">
        <w:rPr>
          <w:color w:val="000000"/>
          <w:sz w:val="22"/>
          <w:szCs w:val="22"/>
        </w:rPr>
        <w:t>c</w:t>
      </w:r>
      <w:r w:rsidRPr="000C18A0">
        <w:rPr>
          <w:b/>
          <w:bCs/>
          <w:color w:val="000000"/>
          <w:sz w:val="22"/>
          <w:szCs w:val="22"/>
        </w:rPr>
        <w:t xml:space="preserve">  - 20 účastníkov </w:t>
      </w:r>
    </w:p>
    <w:p w:rsidR="00E11CB2" w:rsidRPr="000C18A0" w:rsidRDefault="00E11CB2" w:rsidP="00AD61E3">
      <w:pPr>
        <w:jc w:val="both"/>
        <w:rPr>
          <w:color w:val="000000"/>
          <w:sz w:val="22"/>
          <w:szCs w:val="22"/>
        </w:rPr>
      </w:pPr>
    </w:p>
    <w:p w:rsidR="00E11CB2" w:rsidRPr="000C18A0" w:rsidRDefault="00E11CB2" w:rsidP="00AD61E3">
      <w:pPr>
        <w:jc w:val="both"/>
        <w:rPr>
          <w:b/>
          <w:bCs/>
          <w:color w:val="000000"/>
          <w:sz w:val="22"/>
          <w:szCs w:val="22"/>
        </w:rPr>
      </w:pPr>
      <w:r w:rsidRPr="000C18A0">
        <w:rPr>
          <w:color w:val="000000"/>
          <w:sz w:val="22"/>
          <w:szCs w:val="22"/>
          <w:u w:val="single"/>
        </w:rPr>
        <w:t xml:space="preserve">Tematické prezentácie kníh, zážitkové čítanie, informačné hodiny o knižnici a jeho fonde pre materské, základné a stredné školy </w:t>
      </w:r>
      <w:r w:rsidRPr="000C18A0">
        <w:rPr>
          <w:color w:val="000000"/>
          <w:sz w:val="22"/>
          <w:szCs w:val="22"/>
        </w:rPr>
        <w:t xml:space="preserve">– </w:t>
      </w:r>
      <w:r w:rsidRPr="000C18A0">
        <w:rPr>
          <w:b/>
          <w:bCs/>
          <w:color w:val="000000"/>
          <w:sz w:val="22"/>
          <w:szCs w:val="22"/>
        </w:rPr>
        <w:t>45 podujatí – 923 účastníkov</w:t>
      </w:r>
    </w:p>
    <w:p w:rsidR="00E11CB2" w:rsidRPr="000C18A0" w:rsidRDefault="00E11CB2" w:rsidP="00AD61E3">
      <w:pPr>
        <w:jc w:val="both"/>
        <w:rPr>
          <w:b/>
          <w:bCs/>
          <w:color w:val="000000"/>
          <w:sz w:val="22"/>
          <w:szCs w:val="22"/>
        </w:rPr>
      </w:pPr>
    </w:p>
    <w:p w:rsidR="00E11CB2" w:rsidRPr="000C18A0" w:rsidRDefault="00E11CB2" w:rsidP="00AD61E3">
      <w:pPr>
        <w:jc w:val="both"/>
        <w:rPr>
          <w:b/>
          <w:bCs/>
          <w:color w:val="000000"/>
          <w:sz w:val="22"/>
          <w:szCs w:val="22"/>
        </w:rPr>
      </w:pPr>
      <w:r w:rsidRPr="000C18A0">
        <w:rPr>
          <w:color w:val="000000"/>
          <w:sz w:val="22"/>
          <w:szCs w:val="22"/>
          <w:u w:val="single"/>
        </w:rPr>
        <w:t>Dokument o Jánovi Bodenekovi a Kniha ako zdroj poznania : power point prezentácia, ktorá je určená pre základné, stredné školy a širokú verejnosť</w:t>
      </w:r>
      <w:r w:rsidRPr="000C18A0">
        <w:rPr>
          <w:color w:val="000000"/>
          <w:sz w:val="22"/>
          <w:szCs w:val="22"/>
        </w:rPr>
        <w:t xml:space="preserve"> – </w:t>
      </w:r>
      <w:r w:rsidRPr="000C18A0">
        <w:rPr>
          <w:b/>
          <w:bCs/>
          <w:color w:val="000000"/>
          <w:sz w:val="22"/>
          <w:szCs w:val="22"/>
        </w:rPr>
        <w:t xml:space="preserve">1 podujatie – 13 účastníkov </w:t>
      </w:r>
    </w:p>
    <w:p w:rsidR="00E11CB2" w:rsidRPr="000C18A0" w:rsidRDefault="00E11CB2" w:rsidP="00AD61E3">
      <w:pPr>
        <w:jc w:val="both"/>
        <w:rPr>
          <w:b/>
          <w:bCs/>
          <w:color w:val="000000"/>
          <w:sz w:val="22"/>
          <w:szCs w:val="22"/>
        </w:rPr>
      </w:pPr>
    </w:p>
    <w:p w:rsidR="00E11CB2" w:rsidRPr="000C18A0" w:rsidRDefault="00E11CB2" w:rsidP="00AD61E3">
      <w:pPr>
        <w:jc w:val="both"/>
        <w:rPr>
          <w:b/>
          <w:bCs/>
          <w:color w:val="000000"/>
          <w:sz w:val="22"/>
          <w:szCs w:val="22"/>
        </w:rPr>
      </w:pPr>
      <w:r w:rsidRPr="000C18A0">
        <w:rPr>
          <w:color w:val="000000"/>
          <w:sz w:val="22"/>
          <w:szCs w:val="22"/>
          <w:u w:val="single"/>
        </w:rPr>
        <w:t>Informačná hodina - oboznámenie s fungovaním knižnice, zákonmi, katalogizáciou, MDT, bibliografiou –</w:t>
      </w:r>
      <w:r w:rsidRPr="000C18A0">
        <w:rPr>
          <w:color w:val="000000"/>
          <w:sz w:val="22"/>
          <w:szCs w:val="22"/>
        </w:rPr>
        <w:t xml:space="preserve"> </w:t>
      </w:r>
      <w:r w:rsidRPr="000C18A0">
        <w:rPr>
          <w:b/>
          <w:bCs/>
          <w:color w:val="000000"/>
          <w:sz w:val="22"/>
          <w:szCs w:val="22"/>
        </w:rPr>
        <w:t>1 podujatie – 15 účastníkov</w:t>
      </w:r>
    </w:p>
    <w:p w:rsidR="00E11CB2" w:rsidRPr="000C18A0" w:rsidRDefault="00E11CB2" w:rsidP="00AD61E3">
      <w:pPr>
        <w:jc w:val="both"/>
        <w:rPr>
          <w:b/>
          <w:bCs/>
          <w:color w:val="000000"/>
          <w:sz w:val="22"/>
          <w:szCs w:val="22"/>
        </w:rPr>
      </w:pPr>
    </w:p>
    <w:p w:rsidR="00E11CB2" w:rsidRPr="000C18A0" w:rsidRDefault="00E11CB2" w:rsidP="00AD61E3">
      <w:pPr>
        <w:jc w:val="both"/>
        <w:rPr>
          <w:b/>
          <w:bCs/>
          <w:color w:val="000000"/>
          <w:sz w:val="22"/>
          <w:szCs w:val="22"/>
        </w:rPr>
      </w:pPr>
    </w:p>
    <w:p w:rsidR="00E11CB2" w:rsidRPr="000C18A0" w:rsidRDefault="00E11CB2" w:rsidP="00AD61E3">
      <w:pPr>
        <w:jc w:val="both"/>
        <w:rPr>
          <w:b/>
          <w:bCs/>
          <w:color w:val="000000"/>
          <w:sz w:val="22"/>
          <w:szCs w:val="22"/>
        </w:rPr>
      </w:pPr>
    </w:p>
    <w:p w:rsidR="00E11CB2" w:rsidRPr="000C18A0" w:rsidRDefault="00E11CB2" w:rsidP="00AD61E3">
      <w:pPr>
        <w:jc w:val="both"/>
        <w:rPr>
          <w:b/>
          <w:bCs/>
          <w:color w:val="000000"/>
          <w:sz w:val="22"/>
          <w:szCs w:val="22"/>
        </w:rPr>
      </w:pPr>
    </w:p>
    <w:p w:rsidR="00E11CB2" w:rsidRPr="000C18A0" w:rsidRDefault="00E11CB2" w:rsidP="00AD61E3">
      <w:pPr>
        <w:jc w:val="both"/>
        <w:rPr>
          <w:b/>
          <w:bCs/>
          <w:color w:val="000000"/>
          <w:sz w:val="22"/>
          <w:szCs w:val="22"/>
        </w:rPr>
      </w:pPr>
    </w:p>
    <w:p w:rsidR="00E11CB2" w:rsidRPr="000C18A0" w:rsidRDefault="00E11CB2" w:rsidP="00AD61E3">
      <w:pPr>
        <w:spacing w:line="276" w:lineRule="auto"/>
        <w:jc w:val="center"/>
        <w:rPr>
          <w:b/>
          <w:bCs/>
          <w:color w:val="000080"/>
          <w:sz w:val="22"/>
          <w:szCs w:val="22"/>
          <w:u w:val="single"/>
        </w:rPr>
      </w:pPr>
    </w:p>
    <w:p w:rsidR="00E11CB2" w:rsidRPr="000C18A0" w:rsidRDefault="00E11CB2" w:rsidP="00AD61E3">
      <w:pPr>
        <w:spacing w:line="276" w:lineRule="auto"/>
        <w:jc w:val="center"/>
        <w:rPr>
          <w:b/>
          <w:bCs/>
          <w:color w:val="000000"/>
          <w:sz w:val="22"/>
          <w:szCs w:val="22"/>
          <w:u w:val="single"/>
        </w:rPr>
      </w:pPr>
      <w:r w:rsidRPr="000C18A0">
        <w:rPr>
          <w:b/>
          <w:bCs/>
          <w:color w:val="000000"/>
          <w:sz w:val="22"/>
          <w:szCs w:val="22"/>
          <w:u w:val="single"/>
        </w:rPr>
        <w:t xml:space="preserve">Názov podujatia  – počet účastníkov </w:t>
      </w:r>
    </w:p>
    <w:p w:rsidR="00E11CB2" w:rsidRPr="000C18A0" w:rsidRDefault="00E11CB2" w:rsidP="00AD61E3">
      <w:pPr>
        <w:spacing w:line="276" w:lineRule="auto"/>
        <w:jc w:val="center"/>
        <w:rPr>
          <w:b/>
          <w:bCs/>
          <w:color w:val="000000"/>
          <w:sz w:val="22"/>
          <w:szCs w:val="22"/>
          <w:u w:val="single"/>
        </w:rPr>
      </w:pPr>
    </w:p>
    <w:p w:rsidR="00E11CB2" w:rsidRPr="000C18A0" w:rsidRDefault="00E11CB2" w:rsidP="00AD61E3">
      <w:pPr>
        <w:spacing w:line="276" w:lineRule="auto"/>
        <w:jc w:val="both"/>
        <w:rPr>
          <w:sz w:val="22"/>
          <w:szCs w:val="22"/>
        </w:rPr>
      </w:pPr>
      <w:r w:rsidRPr="000C18A0">
        <w:rPr>
          <w:sz w:val="22"/>
          <w:szCs w:val="22"/>
        </w:rPr>
        <w:t xml:space="preserve">M. Ďuríčková: Osmijankove rozprávky – </w:t>
      </w:r>
      <w:r w:rsidRPr="000C18A0">
        <w:rPr>
          <w:b/>
          <w:bCs/>
          <w:sz w:val="22"/>
          <w:szCs w:val="22"/>
        </w:rPr>
        <w:t>36</w:t>
      </w:r>
    </w:p>
    <w:p w:rsidR="00E11CB2" w:rsidRPr="000C18A0" w:rsidRDefault="00E11CB2" w:rsidP="00AD61E3">
      <w:pPr>
        <w:rPr>
          <w:sz w:val="22"/>
          <w:szCs w:val="22"/>
        </w:rPr>
      </w:pPr>
      <w:r w:rsidRPr="000C18A0">
        <w:rPr>
          <w:sz w:val="22"/>
          <w:szCs w:val="22"/>
        </w:rPr>
        <w:t xml:space="preserve">J. Uličiansky: Malá princezná – </w:t>
      </w:r>
      <w:r w:rsidRPr="000C18A0">
        <w:rPr>
          <w:b/>
          <w:bCs/>
          <w:sz w:val="22"/>
          <w:szCs w:val="22"/>
        </w:rPr>
        <w:t>20</w:t>
      </w:r>
    </w:p>
    <w:p w:rsidR="00E11CB2" w:rsidRPr="000C18A0" w:rsidRDefault="00E11CB2" w:rsidP="00AD61E3">
      <w:pPr>
        <w:rPr>
          <w:sz w:val="22"/>
          <w:szCs w:val="22"/>
        </w:rPr>
      </w:pPr>
      <w:r w:rsidRPr="000C18A0">
        <w:rPr>
          <w:sz w:val="22"/>
          <w:szCs w:val="22"/>
        </w:rPr>
        <w:t xml:space="preserve">T. Heribanová: Misia Eva, prísne tajné – </w:t>
      </w:r>
      <w:r w:rsidRPr="000C18A0">
        <w:rPr>
          <w:b/>
          <w:bCs/>
          <w:sz w:val="22"/>
          <w:szCs w:val="22"/>
        </w:rPr>
        <w:t>68</w:t>
      </w:r>
    </w:p>
    <w:p w:rsidR="00E11CB2" w:rsidRPr="000C18A0" w:rsidRDefault="00E11CB2" w:rsidP="00AD61E3">
      <w:pPr>
        <w:rPr>
          <w:sz w:val="22"/>
          <w:szCs w:val="22"/>
        </w:rPr>
      </w:pPr>
      <w:r w:rsidRPr="000C18A0">
        <w:rPr>
          <w:sz w:val="22"/>
          <w:szCs w:val="22"/>
        </w:rPr>
        <w:t xml:space="preserve">B. Jobus: Komisár Mrodge – </w:t>
      </w:r>
      <w:r w:rsidRPr="000C18A0">
        <w:rPr>
          <w:b/>
          <w:bCs/>
          <w:sz w:val="22"/>
          <w:szCs w:val="22"/>
        </w:rPr>
        <w:t>34</w:t>
      </w:r>
    </w:p>
    <w:p w:rsidR="00E11CB2" w:rsidRPr="000C18A0" w:rsidRDefault="00E11CB2" w:rsidP="00AD61E3">
      <w:pPr>
        <w:rPr>
          <w:sz w:val="22"/>
          <w:szCs w:val="22"/>
        </w:rPr>
      </w:pPr>
      <w:r w:rsidRPr="000C18A0">
        <w:rPr>
          <w:sz w:val="22"/>
          <w:szCs w:val="22"/>
        </w:rPr>
        <w:t xml:space="preserve">Spoznávame súčasnú populárno-náučnú literatúra a fantasy liter. pre dospievajúcu mládež – </w:t>
      </w:r>
      <w:r w:rsidRPr="000C18A0">
        <w:rPr>
          <w:b/>
          <w:bCs/>
          <w:sz w:val="22"/>
          <w:szCs w:val="22"/>
        </w:rPr>
        <w:t>38</w:t>
      </w:r>
    </w:p>
    <w:p w:rsidR="00E11CB2" w:rsidRPr="000C18A0" w:rsidRDefault="00E11CB2" w:rsidP="00AD61E3">
      <w:pPr>
        <w:rPr>
          <w:sz w:val="22"/>
          <w:szCs w:val="22"/>
        </w:rPr>
      </w:pPr>
      <w:r w:rsidRPr="000C18A0">
        <w:rPr>
          <w:sz w:val="22"/>
          <w:szCs w:val="22"/>
        </w:rPr>
        <w:t xml:space="preserve">Mária Ďuríčková a jej život a tvorba – </w:t>
      </w:r>
      <w:r w:rsidRPr="000C18A0">
        <w:rPr>
          <w:b/>
          <w:bCs/>
          <w:sz w:val="22"/>
          <w:szCs w:val="22"/>
        </w:rPr>
        <w:t>17</w:t>
      </w:r>
    </w:p>
    <w:p w:rsidR="00E11CB2" w:rsidRPr="000C18A0" w:rsidRDefault="00E11CB2" w:rsidP="00AD61E3">
      <w:pPr>
        <w:rPr>
          <w:sz w:val="22"/>
          <w:szCs w:val="22"/>
        </w:rPr>
      </w:pPr>
      <w:r w:rsidRPr="000C18A0">
        <w:rPr>
          <w:sz w:val="22"/>
          <w:szCs w:val="22"/>
        </w:rPr>
        <w:t xml:space="preserve">O knižniciach a kníhkupectvách – </w:t>
      </w:r>
      <w:r w:rsidRPr="000C18A0">
        <w:rPr>
          <w:b/>
          <w:bCs/>
          <w:sz w:val="22"/>
          <w:szCs w:val="22"/>
        </w:rPr>
        <w:t>37</w:t>
      </w:r>
    </w:p>
    <w:p w:rsidR="00E11CB2" w:rsidRPr="000C18A0" w:rsidRDefault="00E11CB2" w:rsidP="00AD61E3">
      <w:pPr>
        <w:rPr>
          <w:sz w:val="22"/>
          <w:szCs w:val="22"/>
        </w:rPr>
      </w:pPr>
      <w:r w:rsidRPr="000C18A0">
        <w:rPr>
          <w:sz w:val="22"/>
          <w:szCs w:val="22"/>
        </w:rPr>
        <w:t xml:space="preserve">Štúrovci a ich lásky – </w:t>
      </w:r>
      <w:r w:rsidRPr="000C18A0">
        <w:rPr>
          <w:b/>
          <w:bCs/>
          <w:sz w:val="22"/>
          <w:szCs w:val="22"/>
        </w:rPr>
        <w:t>60</w:t>
      </w:r>
    </w:p>
    <w:p w:rsidR="00E11CB2" w:rsidRPr="000C18A0" w:rsidRDefault="00E11CB2" w:rsidP="00AD61E3">
      <w:pPr>
        <w:rPr>
          <w:sz w:val="22"/>
          <w:szCs w:val="22"/>
        </w:rPr>
      </w:pPr>
      <w:r w:rsidRPr="000C18A0">
        <w:rPr>
          <w:sz w:val="22"/>
          <w:szCs w:val="22"/>
        </w:rPr>
        <w:t xml:space="preserve">B. Jobus: Ako Muflón Ancijáš cestoval na západ (U kráľovnej Alžbety v Londýne)- </w:t>
      </w:r>
      <w:r w:rsidRPr="000C18A0">
        <w:rPr>
          <w:b/>
          <w:bCs/>
          <w:sz w:val="22"/>
          <w:szCs w:val="22"/>
        </w:rPr>
        <w:t>36</w:t>
      </w:r>
    </w:p>
    <w:p w:rsidR="00E11CB2" w:rsidRPr="000C18A0" w:rsidRDefault="00E11CB2" w:rsidP="00AD61E3">
      <w:pPr>
        <w:rPr>
          <w:sz w:val="22"/>
          <w:szCs w:val="22"/>
        </w:rPr>
      </w:pPr>
      <w:r w:rsidRPr="000C18A0">
        <w:rPr>
          <w:sz w:val="22"/>
          <w:szCs w:val="22"/>
        </w:rPr>
        <w:t xml:space="preserve">B. Jobus: Ako Muflón Ancijáš sľub dodržal (Ako cestárskym valcom puky žehlil) – </w:t>
      </w:r>
      <w:r w:rsidRPr="000C18A0">
        <w:rPr>
          <w:b/>
          <w:bCs/>
          <w:sz w:val="22"/>
          <w:szCs w:val="22"/>
        </w:rPr>
        <w:t>38</w:t>
      </w:r>
    </w:p>
    <w:p w:rsidR="00E11CB2" w:rsidRPr="000C18A0" w:rsidRDefault="00E11CB2" w:rsidP="00AD61E3">
      <w:pPr>
        <w:rPr>
          <w:sz w:val="22"/>
          <w:szCs w:val="22"/>
        </w:rPr>
      </w:pPr>
      <w:r w:rsidRPr="000C18A0">
        <w:rPr>
          <w:sz w:val="22"/>
          <w:szCs w:val="22"/>
        </w:rPr>
        <w:t xml:space="preserve">R. Goscinny, J. J. Sempé: Mikulášove prestávky – </w:t>
      </w:r>
      <w:r w:rsidRPr="000C18A0">
        <w:rPr>
          <w:b/>
          <w:bCs/>
          <w:sz w:val="22"/>
          <w:szCs w:val="22"/>
        </w:rPr>
        <w:t>15</w:t>
      </w:r>
    </w:p>
    <w:p w:rsidR="00E11CB2" w:rsidRPr="000C18A0" w:rsidRDefault="00E11CB2" w:rsidP="00AD61E3">
      <w:pPr>
        <w:rPr>
          <w:sz w:val="22"/>
          <w:szCs w:val="22"/>
        </w:rPr>
      </w:pPr>
      <w:r w:rsidRPr="000C18A0">
        <w:rPr>
          <w:sz w:val="22"/>
          <w:szCs w:val="22"/>
        </w:rPr>
        <w:t xml:space="preserve">G. Futová: Brata musíš poslúchať – </w:t>
      </w:r>
      <w:r w:rsidRPr="000C18A0">
        <w:rPr>
          <w:b/>
          <w:bCs/>
          <w:sz w:val="22"/>
          <w:szCs w:val="22"/>
        </w:rPr>
        <w:t>20</w:t>
      </w:r>
    </w:p>
    <w:p w:rsidR="00E11CB2" w:rsidRPr="000C18A0" w:rsidRDefault="00E11CB2" w:rsidP="00AD61E3">
      <w:pPr>
        <w:rPr>
          <w:sz w:val="22"/>
          <w:szCs w:val="22"/>
        </w:rPr>
      </w:pPr>
      <w:r w:rsidRPr="000C18A0">
        <w:rPr>
          <w:sz w:val="22"/>
          <w:szCs w:val="22"/>
        </w:rPr>
        <w:t xml:space="preserve">B. Jobus: Láskavé rozprávky (Láska k prírode, láska k športu, láska k smiechu) – </w:t>
      </w:r>
      <w:r w:rsidRPr="000C18A0">
        <w:rPr>
          <w:b/>
          <w:bCs/>
          <w:sz w:val="22"/>
          <w:szCs w:val="22"/>
        </w:rPr>
        <w:t>35</w:t>
      </w:r>
    </w:p>
    <w:p w:rsidR="00E11CB2" w:rsidRPr="000C18A0" w:rsidRDefault="00E11CB2" w:rsidP="00AD61E3">
      <w:pPr>
        <w:rPr>
          <w:sz w:val="22"/>
          <w:szCs w:val="22"/>
        </w:rPr>
      </w:pPr>
      <w:r w:rsidRPr="000C18A0">
        <w:rPr>
          <w:sz w:val="22"/>
          <w:szCs w:val="22"/>
        </w:rPr>
        <w:t xml:space="preserve">Ľ. Subalyová: Kľúčik od trinástej komnaty – </w:t>
      </w:r>
      <w:r w:rsidRPr="000C18A0">
        <w:rPr>
          <w:b/>
          <w:bCs/>
          <w:sz w:val="22"/>
          <w:szCs w:val="22"/>
        </w:rPr>
        <w:t>19</w:t>
      </w:r>
    </w:p>
    <w:p w:rsidR="00E11CB2" w:rsidRPr="000C18A0" w:rsidRDefault="00E11CB2" w:rsidP="00AD61E3">
      <w:pPr>
        <w:rPr>
          <w:sz w:val="22"/>
          <w:szCs w:val="22"/>
        </w:rPr>
      </w:pPr>
      <w:r w:rsidRPr="000C18A0">
        <w:rPr>
          <w:sz w:val="22"/>
          <w:szCs w:val="22"/>
        </w:rPr>
        <w:t xml:space="preserve">Hlušíková - Čo baby nedokážu  + kvíz  - </w:t>
      </w:r>
      <w:r w:rsidRPr="000C18A0">
        <w:rPr>
          <w:b/>
          <w:bCs/>
          <w:sz w:val="22"/>
          <w:szCs w:val="22"/>
        </w:rPr>
        <w:t xml:space="preserve">21     </w:t>
      </w:r>
      <w:r w:rsidRPr="000C18A0">
        <w:rPr>
          <w:sz w:val="22"/>
          <w:szCs w:val="22"/>
        </w:rPr>
        <w:t xml:space="preserve">                                                                               </w:t>
      </w:r>
    </w:p>
    <w:p w:rsidR="00E11CB2" w:rsidRPr="000C18A0" w:rsidRDefault="00E11CB2" w:rsidP="00AD61E3">
      <w:pPr>
        <w:rPr>
          <w:sz w:val="22"/>
          <w:szCs w:val="22"/>
        </w:rPr>
      </w:pPr>
      <w:r w:rsidRPr="000C18A0">
        <w:rPr>
          <w:sz w:val="22"/>
          <w:szCs w:val="22"/>
        </w:rPr>
        <w:t xml:space="preserve">Havelková - Rozprávky z trávy  - 3 podujatia – spolu </w:t>
      </w:r>
      <w:r w:rsidRPr="000C18A0">
        <w:rPr>
          <w:b/>
          <w:bCs/>
          <w:sz w:val="22"/>
          <w:szCs w:val="22"/>
        </w:rPr>
        <w:t xml:space="preserve">51 </w:t>
      </w:r>
    </w:p>
    <w:p w:rsidR="00E11CB2" w:rsidRPr="000C18A0" w:rsidRDefault="00E11CB2" w:rsidP="00AD61E3">
      <w:pPr>
        <w:rPr>
          <w:sz w:val="22"/>
          <w:szCs w:val="22"/>
        </w:rPr>
      </w:pPr>
      <w:r w:rsidRPr="000C18A0">
        <w:rPr>
          <w:sz w:val="22"/>
          <w:szCs w:val="22"/>
        </w:rPr>
        <w:t xml:space="preserve">Roman Brat - Škola za rohom - </w:t>
      </w:r>
      <w:r w:rsidRPr="000C18A0">
        <w:rPr>
          <w:b/>
          <w:bCs/>
          <w:sz w:val="22"/>
          <w:szCs w:val="22"/>
        </w:rPr>
        <w:t>20</w:t>
      </w:r>
      <w:r w:rsidRPr="000C18A0">
        <w:rPr>
          <w:sz w:val="22"/>
          <w:szCs w:val="22"/>
        </w:rPr>
        <w:t xml:space="preserve"> </w:t>
      </w:r>
    </w:p>
    <w:p w:rsidR="00E11CB2" w:rsidRPr="000C18A0" w:rsidRDefault="00E11CB2" w:rsidP="00AD61E3">
      <w:pPr>
        <w:rPr>
          <w:sz w:val="22"/>
          <w:szCs w:val="22"/>
        </w:rPr>
      </w:pPr>
      <w:r w:rsidRPr="000C18A0">
        <w:rPr>
          <w:sz w:val="22"/>
          <w:szCs w:val="22"/>
        </w:rPr>
        <w:t xml:space="preserve">Jacques Sempé - Mikulášove prestávky + spoločné hry - </w:t>
      </w:r>
      <w:r w:rsidRPr="000C18A0">
        <w:rPr>
          <w:b/>
          <w:bCs/>
          <w:sz w:val="22"/>
          <w:szCs w:val="22"/>
        </w:rPr>
        <w:t xml:space="preserve">21 </w:t>
      </w:r>
    </w:p>
    <w:p w:rsidR="00E11CB2" w:rsidRPr="000C18A0" w:rsidRDefault="00E11CB2" w:rsidP="00AD61E3">
      <w:pPr>
        <w:rPr>
          <w:sz w:val="22"/>
          <w:szCs w:val="22"/>
        </w:rPr>
      </w:pPr>
      <w:r w:rsidRPr="000C18A0">
        <w:rPr>
          <w:sz w:val="22"/>
          <w:szCs w:val="22"/>
        </w:rPr>
        <w:t xml:space="preserve">Zlodej v záhrade + život hmyzu /tvorivá dielňa/ - </w:t>
      </w:r>
      <w:r w:rsidRPr="000C18A0">
        <w:rPr>
          <w:b/>
          <w:bCs/>
          <w:sz w:val="22"/>
          <w:szCs w:val="22"/>
        </w:rPr>
        <w:t xml:space="preserve">18 </w:t>
      </w:r>
    </w:p>
    <w:p w:rsidR="00E11CB2" w:rsidRPr="000C18A0" w:rsidRDefault="00E11CB2" w:rsidP="00AD61E3">
      <w:pPr>
        <w:rPr>
          <w:sz w:val="22"/>
          <w:szCs w:val="22"/>
        </w:rPr>
      </w:pPr>
      <w:r w:rsidRPr="000C18A0">
        <w:rPr>
          <w:sz w:val="22"/>
          <w:szCs w:val="22"/>
        </w:rPr>
        <w:t xml:space="preserve">Rozprávka o pavúčikovi + život hmyzu - 2 podujatia - </w:t>
      </w:r>
      <w:r w:rsidRPr="000C18A0">
        <w:rPr>
          <w:b/>
          <w:bCs/>
          <w:sz w:val="22"/>
          <w:szCs w:val="22"/>
        </w:rPr>
        <w:t>37</w:t>
      </w:r>
    </w:p>
    <w:p w:rsidR="00E11CB2" w:rsidRPr="000C18A0" w:rsidRDefault="00E11CB2" w:rsidP="00AD61E3">
      <w:pPr>
        <w:rPr>
          <w:sz w:val="22"/>
          <w:szCs w:val="22"/>
        </w:rPr>
      </w:pPr>
      <w:r w:rsidRPr="000C18A0">
        <w:rPr>
          <w:sz w:val="22"/>
          <w:szCs w:val="22"/>
        </w:rPr>
        <w:t>O našej knižnici - 20</w:t>
      </w:r>
      <w:r w:rsidRPr="000C18A0">
        <w:rPr>
          <w:b/>
          <w:bCs/>
          <w:sz w:val="22"/>
          <w:szCs w:val="22"/>
        </w:rPr>
        <w:t xml:space="preserve"> </w:t>
      </w:r>
    </w:p>
    <w:p w:rsidR="00E11CB2" w:rsidRPr="000C18A0" w:rsidRDefault="00E11CB2" w:rsidP="00AD61E3">
      <w:pPr>
        <w:rPr>
          <w:sz w:val="22"/>
          <w:szCs w:val="22"/>
        </w:rPr>
      </w:pPr>
      <w:r w:rsidRPr="000C18A0">
        <w:rPr>
          <w:sz w:val="22"/>
          <w:szCs w:val="22"/>
        </w:rPr>
        <w:t xml:space="preserve">Čapek - Ako psíček a mačička našli bábiku – </w:t>
      </w:r>
      <w:r w:rsidRPr="000C18A0">
        <w:rPr>
          <w:b/>
          <w:bCs/>
          <w:sz w:val="22"/>
          <w:szCs w:val="22"/>
        </w:rPr>
        <w:t>18</w:t>
      </w:r>
    </w:p>
    <w:p w:rsidR="00E11CB2" w:rsidRPr="000C18A0" w:rsidRDefault="00E11CB2" w:rsidP="00AD61E3">
      <w:pPr>
        <w:rPr>
          <w:sz w:val="22"/>
          <w:szCs w:val="22"/>
        </w:rPr>
      </w:pPr>
      <w:r w:rsidRPr="000C18A0">
        <w:rPr>
          <w:sz w:val="22"/>
          <w:szCs w:val="22"/>
        </w:rPr>
        <w:t xml:space="preserve">Rozprávky Tatranské – Človek, ktorý lieta s vtákmi - </w:t>
      </w:r>
      <w:r w:rsidRPr="000C18A0">
        <w:rPr>
          <w:b/>
          <w:bCs/>
          <w:sz w:val="22"/>
          <w:szCs w:val="22"/>
        </w:rPr>
        <w:t xml:space="preserve">21 </w:t>
      </w:r>
      <w:r w:rsidRPr="000C18A0">
        <w:rPr>
          <w:sz w:val="22"/>
          <w:szCs w:val="22"/>
        </w:rPr>
        <w:t xml:space="preserve"> </w:t>
      </w:r>
    </w:p>
    <w:p w:rsidR="00E11CB2" w:rsidRPr="000C18A0" w:rsidRDefault="00E11CB2" w:rsidP="00AD61E3">
      <w:pPr>
        <w:rPr>
          <w:sz w:val="22"/>
          <w:szCs w:val="22"/>
        </w:rPr>
      </w:pPr>
      <w:r w:rsidRPr="000C18A0">
        <w:rPr>
          <w:sz w:val="22"/>
          <w:szCs w:val="22"/>
        </w:rPr>
        <w:t xml:space="preserve">Habovštiak – Kniha rozprávok + vedomostný test - </w:t>
      </w:r>
      <w:r w:rsidRPr="000C18A0">
        <w:rPr>
          <w:b/>
          <w:bCs/>
          <w:sz w:val="22"/>
          <w:szCs w:val="22"/>
        </w:rPr>
        <w:t xml:space="preserve">21 </w:t>
      </w:r>
      <w:r w:rsidRPr="000C18A0">
        <w:rPr>
          <w:sz w:val="22"/>
          <w:szCs w:val="22"/>
        </w:rPr>
        <w:t xml:space="preserve">                                     </w:t>
      </w:r>
    </w:p>
    <w:p w:rsidR="00E11CB2" w:rsidRPr="000C18A0" w:rsidRDefault="00E11CB2" w:rsidP="00AD61E3">
      <w:pPr>
        <w:rPr>
          <w:sz w:val="22"/>
          <w:szCs w:val="22"/>
        </w:rPr>
      </w:pPr>
      <w:r w:rsidRPr="000C18A0">
        <w:rPr>
          <w:sz w:val="22"/>
          <w:szCs w:val="22"/>
        </w:rPr>
        <w:t>Bratia Grimmovci + hádanky -</w:t>
      </w:r>
      <w:r w:rsidRPr="000C18A0">
        <w:rPr>
          <w:b/>
          <w:bCs/>
          <w:sz w:val="22"/>
          <w:szCs w:val="22"/>
        </w:rPr>
        <w:t xml:space="preserve">18 </w:t>
      </w:r>
      <w:r w:rsidRPr="000C18A0">
        <w:rPr>
          <w:sz w:val="22"/>
          <w:szCs w:val="22"/>
        </w:rPr>
        <w:t xml:space="preserve">                                                                                                           </w:t>
      </w:r>
    </w:p>
    <w:p w:rsidR="00E11CB2" w:rsidRPr="000C18A0" w:rsidRDefault="00E11CB2" w:rsidP="00AD61E3">
      <w:pPr>
        <w:rPr>
          <w:sz w:val="22"/>
          <w:szCs w:val="22"/>
        </w:rPr>
      </w:pPr>
      <w:r w:rsidRPr="000C18A0">
        <w:rPr>
          <w:sz w:val="22"/>
          <w:szCs w:val="22"/>
        </w:rPr>
        <w:t>Bratia Grimmovci / Tri pierka + pierková hra -</w:t>
      </w:r>
      <w:r w:rsidRPr="000C18A0">
        <w:rPr>
          <w:b/>
          <w:bCs/>
          <w:sz w:val="22"/>
          <w:szCs w:val="22"/>
        </w:rPr>
        <w:t xml:space="preserve"> 18</w:t>
      </w:r>
      <w:r w:rsidRPr="000C18A0">
        <w:rPr>
          <w:sz w:val="22"/>
          <w:szCs w:val="22"/>
        </w:rPr>
        <w:t xml:space="preserve">                                                                            </w:t>
      </w:r>
    </w:p>
    <w:p w:rsidR="00E11CB2" w:rsidRPr="000C18A0" w:rsidRDefault="00E11CB2" w:rsidP="00AD61E3">
      <w:pPr>
        <w:rPr>
          <w:sz w:val="22"/>
          <w:szCs w:val="22"/>
        </w:rPr>
      </w:pPr>
      <w:r w:rsidRPr="000C18A0">
        <w:rPr>
          <w:sz w:val="22"/>
          <w:szCs w:val="22"/>
        </w:rPr>
        <w:t xml:space="preserve">Klásky / Roztopašná veverička /J. Andel/ - 4 podujatia - </w:t>
      </w:r>
      <w:r w:rsidRPr="000C18A0">
        <w:rPr>
          <w:b/>
          <w:bCs/>
          <w:sz w:val="22"/>
          <w:szCs w:val="22"/>
        </w:rPr>
        <w:t>80</w:t>
      </w:r>
    </w:p>
    <w:p w:rsidR="00E11CB2" w:rsidRPr="000C18A0" w:rsidRDefault="00E11CB2" w:rsidP="00AD61E3">
      <w:pPr>
        <w:rPr>
          <w:sz w:val="22"/>
          <w:szCs w:val="22"/>
        </w:rPr>
      </w:pPr>
      <w:r w:rsidRPr="000C18A0">
        <w:rPr>
          <w:sz w:val="22"/>
          <w:szCs w:val="22"/>
        </w:rPr>
        <w:t xml:space="preserve">Rozprávky z ďaleka i z blízka  - </w:t>
      </w:r>
      <w:r w:rsidRPr="000C18A0">
        <w:rPr>
          <w:b/>
          <w:bCs/>
          <w:sz w:val="22"/>
          <w:szCs w:val="22"/>
        </w:rPr>
        <w:t xml:space="preserve">18 </w:t>
      </w:r>
      <w:r w:rsidRPr="000C18A0"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E11CB2" w:rsidRPr="000C18A0" w:rsidRDefault="00E11CB2" w:rsidP="00AD61E3">
      <w:pPr>
        <w:rPr>
          <w:sz w:val="22"/>
          <w:szCs w:val="22"/>
        </w:rPr>
      </w:pPr>
      <w:r w:rsidRPr="000C18A0">
        <w:rPr>
          <w:sz w:val="22"/>
          <w:szCs w:val="22"/>
        </w:rPr>
        <w:t xml:space="preserve">Sedláková múdra dcéra - </w:t>
      </w:r>
      <w:r w:rsidRPr="000C18A0">
        <w:rPr>
          <w:b/>
          <w:bCs/>
          <w:sz w:val="22"/>
          <w:szCs w:val="22"/>
        </w:rPr>
        <w:t xml:space="preserve">17   </w:t>
      </w:r>
      <w:r w:rsidRPr="000C18A0"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:rsidR="00E11CB2" w:rsidRPr="000C18A0" w:rsidRDefault="00E11CB2" w:rsidP="00AD61E3">
      <w:pPr>
        <w:rPr>
          <w:sz w:val="22"/>
          <w:szCs w:val="22"/>
        </w:rPr>
      </w:pPr>
      <w:r w:rsidRPr="000C18A0">
        <w:rPr>
          <w:sz w:val="22"/>
          <w:szCs w:val="22"/>
        </w:rPr>
        <w:t xml:space="preserve">O živej vode /Grimmovci/  + separácia odpadu / deň Zeme  - </w:t>
      </w:r>
      <w:r w:rsidRPr="000C18A0">
        <w:rPr>
          <w:b/>
          <w:bCs/>
          <w:sz w:val="22"/>
          <w:szCs w:val="22"/>
        </w:rPr>
        <w:t>17</w:t>
      </w:r>
    </w:p>
    <w:p w:rsidR="00E11CB2" w:rsidRPr="000C18A0" w:rsidRDefault="00E11CB2" w:rsidP="00AD61E3">
      <w:pPr>
        <w:rPr>
          <w:sz w:val="22"/>
          <w:szCs w:val="22"/>
        </w:rPr>
      </w:pPr>
      <w:r w:rsidRPr="000C18A0">
        <w:rPr>
          <w:sz w:val="22"/>
          <w:szCs w:val="22"/>
        </w:rPr>
        <w:t xml:space="preserve">Pavúčikové dobrodružstvá -  </w:t>
      </w:r>
      <w:r w:rsidRPr="000C18A0">
        <w:rPr>
          <w:b/>
          <w:bCs/>
          <w:sz w:val="22"/>
          <w:szCs w:val="22"/>
        </w:rPr>
        <w:t xml:space="preserve">14 </w:t>
      </w:r>
    </w:p>
    <w:p w:rsidR="00E11CB2" w:rsidRPr="000C18A0" w:rsidRDefault="00E11CB2" w:rsidP="00AD61E3">
      <w:pPr>
        <w:rPr>
          <w:sz w:val="22"/>
          <w:szCs w:val="22"/>
        </w:rPr>
      </w:pPr>
      <w:r w:rsidRPr="000C18A0">
        <w:rPr>
          <w:sz w:val="22"/>
          <w:szCs w:val="22"/>
        </w:rPr>
        <w:t xml:space="preserve">Karpinský- Rozprávky z múzea záhad a tajomstiev - </w:t>
      </w:r>
      <w:r w:rsidRPr="000C18A0">
        <w:rPr>
          <w:b/>
          <w:bCs/>
          <w:sz w:val="22"/>
          <w:szCs w:val="22"/>
        </w:rPr>
        <w:t>18</w:t>
      </w:r>
    </w:p>
    <w:p w:rsidR="00E11CB2" w:rsidRPr="000C18A0" w:rsidRDefault="00E11CB2" w:rsidP="00AD61E3">
      <w:pPr>
        <w:rPr>
          <w:sz w:val="22"/>
          <w:szCs w:val="22"/>
        </w:rPr>
      </w:pPr>
      <w:r w:rsidRPr="000C18A0">
        <w:rPr>
          <w:sz w:val="22"/>
          <w:szCs w:val="22"/>
        </w:rPr>
        <w:t xml:space="preserve">Gajdošík- Slimáky na siedmom poschodí - </w:t>
      </w:r>
      <w:r w:rsidRPr="000C18A0">
        <w:rPr>
          <w:b/>
          <w:bCs/>
          <w:sz w:val="22"/>
          <w:szCs w:val="22"/>
        </w:rPr>
        <w:t xml:space="preserve">13  </w:t>
      </w:r>
      <w:r w:rsidRPr="000C18A0">
        <w:rPr>
          <w:sz w:val="22"/>
          <w:szCs w:val="22"/>
        </w:rPr>
        <w:t xml:space="preserve">                                                                                     </w:t>
      </w:r>
    </w:p>
    <w:p w:rsidR="00E11CB2" w:rsidRPr="000C18A0" w:rsidRDefault="00E11CB2" w:rsidP="00AD61E3">
      <w:pPr>
        <w:rPr>
          <w:color w:val="000000"/>
          <w:sz w:val="22"/>
          <w:szCs w:val="22"/>
        </w:rPr>
      </w:pPr>
      <w:r w:rsidRPr="000C18A0">
        <w:rPr>
          <w:sz w:val="22"/>
          <w:szCs w:val="22"/>
        </w:rPr>
        <w:t xml:space="preserve">Pavúčikové dobrodružstvá + život hmyzu - </w:t>
      </w:r>
      <w:r w:rsidRPr="000C18A0">
        <w:rPr>
          <w:b/>
          <w:bCs/>
          <w:sz w:val="22"/>
          <w:szCs w:val="22"/>
        </w:rPr>
        <w:t>15</w:t>
      </w:r>
      <w:r w:rsidRPr="000C18A0">
        <w:rPr>
          <w:sz w:val="22"/>
          <w:szCs w:val="22"/>
        </w:rPr>
        <w:t xml:space="preserve">                                                                                       </w:t>
      </w:r>
    </w:p>
    <w:p w:rsidR="00E11CB2" w:rsidRPr="000C18A0" w:rsidRDefault="00E11CB2" w:rsidP="00AD61E3">
      <w:pPr>
        <w:spacing w:line="276" w:lineRule="auto"/>
        <w:rPr>
          <w:color w:val="000080"/>
          <w:sz w:val="22"/>
          <w:szCs w:val="22"/>
        </w:rPr>
      </w:pPr>
      <w:r w:rsidRPr="000C18A0">
        <w:rPr>
          <w:color w:val="000000"/>
          <w:sz w:val="22"/>
          <w:szCs w:val="22"/>
        </w:rPr>
        <w:t xml:space="preserve">Slovenské rozprávky z Rumunska - </w:t>
      </w:r>
      <w:r w:rsidRPr="000C18A0">
        <w:rPr>
          <w:b/>
          <w:bCs/>
          <w:color w:val="000000"/>
          <w:sz w:val="22"/>
          <w:szCs w:val="22"/>
        </w:rPr>
        <w:t xml:space="preserve">22 </w:t>
      </w:r>
    </w:p>
    <w:p w:rsidR="00E11CB2" w:rsidRPr="000C18A0" w:rsidRDefault="00E11CB2" w:rsidP="00AD61E3">
      <w:pPr>
        <w:spacing w:line="276" w:lineRule="auto"/>
        <w:rPr>
          <w:color w:val="000080"/>
          <w:sz w:val="22"/>
          <w:szCs w:val="22"/>
        </w:rPr>
      </w:pPr>
    </w:p>
    <w:p w:rsidR="00E11CB2" w:rsidRPr="000C18A0" w:rsidRDefault="00E11CB2" w:rsidP="00AD61E3">
      <w:pPr>
        <w:rPr>
          <w:color w:val="000000"/>
          <w:sz w:val="22"/>
          <w:szCs w:val="22"/>
        </w:rPr>
      </w:pPr>
      <w:r w:rsidRPr="000C18A0">
        <w:rPr>
          <w:b/>
          <w:bCs/>
          <w:color w:val="000000"/>
          <w:sz w:val="22"/>
          <w:szCs w:val="22"/>
        </w:rPr>
        <w:t>2. PODUJATIA MIMO KNIŽNICE:  15 podujatí – 513 návštevníkov</w:t>
      </w:r>
    </w:p>
    <w:p w:rsidR="00E11CB2" w:rsidRPr="000C18A0" w:rsidRDefault="00E11CB2" w:rsidP="00AD61E3">
      <w:pPr>
        <w:jc w:val="both"/>
        <w:rPr>
          <w:color w:val="000000"/>
          <w:sz w:val="22"/>
          <w:szCs w:val="22"/>
        </w:rPr>
      </w:pPr>
    </w:p>
    <w:p w:rsidR="00E11CB2" w:rsidRPr="000C18A0" w:rsidRDefault="00E11CB2" w:rsidP="00AD61E3">
      <w:pPr>
        <w:jc w:val="both"/>
        <w:rPr>
          <w:color w:val="000000"/>
          <w:sz w:val="22"/>
          <w:szCs w:val="22"/>
          <w:u w:val="single"/>
        </w:rPr>
      </w:pPr>
      <w:r w:rsidRPr="000C18A0">
        <w:rPr>
          <w:color w:val="000000"/>
          <w:sz w:val="22"/>
          <w:szCs w:val="22"/>
        </w:rPr>
        <w:t xml:space="preserve">     </w:t>
      </w:r>
      <w:r w:rsidRPr="000C18A0">
        <w:rPr>
          <w:color w:val="000000"/>
          <w:sz w:val="22"/>
          <w:szCs w:val="22"/>
          <w:u w:val="single"/>
        </w:rPr>
        <w:t xml:space="preserve">Beseda so spisovateľkou Tamarou Heribanovou - </w:t>
      </w:r>
      <w:r w:rsidRPr="000C18A0">
        <w:rPr>
          <w:color w:val="000000"/>
          <w:sz w:val="22"/>
          <w:szCs w:val="22"/>
        </w:rPr>
        <w:t xml:space="preserve"> 120 návštevníkov</w:t>
      </w:r>
    </w:p>
    <w:p w:rsidR="00E11CB2" w:rsidRPr="000C18A0" w:rsidRDefault="00E11CB2" w:rsidP="00AD61E3">
      <w:pPr>
        <w:jc w:val="both"/>
        <w:rPr>
          <w:color w:val="000000"/>
          <w:sz w:val="22"/>
          <w:szCs w:val="22"/>
          <w:u w:val="single"/>
        </w:rPr>
      </w:pPr>
    </w:p>
    <w:p w:rsidR="00E11CB2" w:rsidRPr="000C18A0" w:rsidRDefault="00E11CB2" w:rsidP="00AD61E3">
      <w:pPr>
        <w:jc w:val="both"/>
        <w:rPr>
          <w:color w:val="000000"/>
          <w:sz w:val="22"/>
          <w:szCs w:val="22"/>
          <w:u w:val="single"/>
        </w:rPr>
      </w:pPr>
      <w:r w:rsidRPr="000C18A0">
        <w:rPr>
          <w:color w:val="000000"/>
          <w:sz w:val="22"/>
          <w:szCs w:val="22"/>
        </w:rPr>
        <w:t xml:space="preserve">     </w:t>
      </w:r>
      <w:r w:rsidRPr="000C18A0">
        <w:rPr>
          <w:color w:val="000000"/>
          <w:sz w:val="22"/>
          <w:szCs w:val="22"/>
          <w:u w:val="single"/>
        </w:rPr>
        <w:t xml:space="preserve">Beseda so spisovateľom Marekom Zakopčanom - </w:t>
      </w:r>
      <w:r w:rsidRPr="000C18A0">
        <w:rPr>
          <w:color w:val="000000"/>
          <w:sz w:val="22"/>
          <w:szCs w:val="22"/>
        </w:rPr>
        <w:t xml:space="preserve"> 68 návštevníkov</w:t>
      </w:r>
    </w:p>
    <w:p w:rsidR="00E11CB2" w:rsidRPr="000C18A0" w:rsidRDefault="00E11CB2" w:rsidP="00AD61E3">
      <w:pPr>
        <w:jc w:val="both"/>
        <w:rPr>
          <w:color w:val="000000"/>
          <w:sz w:val="22"/>
          <w:szCs w:val="22"/>
          <w:u w:val="single"/>
        </w:rPr>
      </w:pPr>
    </w:p>
    <w:p w:rsidR="00E11CB2" w:rsidRPr="000C18A0" w:rsidRDefault="00E11CB2" w:rsidP="00AD61E3">
      <w:pPr>
        <w:jc w:val="both"/>
        <w:rPr>
          <w:color w:val="000000"/>
          <w:sz w:val="22"/>
          <w:szCs w:val="22"/>
          <w:u w:val="single"/>
        </w:rPr>
      </w:pPr>
      <w:r w:rsidRPr="000C18A0">
        <w:rPr>
          <w:color w:val="000000"/>
          <w:sz w:val="22"/>
          <w:szCs w:val="22"/>
        </w:rPr>
        <w:t xml:space="preserve">     </w:t>
      </w:r>
      <w:r w:rsidRPr="000C18A0">
        <w:rPr>
          <w:color w:val="000000"/>
          <w:sz w:val="22"/>
          <w:szCs w:val="22"/>
          <w:u w:val="single"/>
        </w:rPr>
        <w:t xml:space="preserve">Beseda so spisovateľkou Táňou Keleovou-Vasilkovou - </w:t>
      </w:r>
      <w:r w:rsidRPr="000C18A0">
        <w:rPr>
          <w:color w:val="000000"/>
          <w:sz w:val="22"/>
          <w:szCs w:val="22"/>
        </w:rPr>
        <w:t xml:space="preserve"> 60 návštevníkov</w:t>
      </w:r>
    </w:p>
    <w:p w:rsidR="00E11CB2" w:rsidRPr="000C18A0" w:rsidRDefault="00E11CB2" w:rsidP="00AD61E3">
      <w:pPr>
        <w:jc w:val="both"/>
        <w:rPr>
          <w:color w:val="000000"/>
          <w:sz w:val="22"/>
          <w:szCs w:val="22"/>
          <w:u w:val="single"/>
        </w:rPr>
      </w:pPr>
    </w:p>
    <w:p w:rsidR="00E11CB2" w:rsidRPr="000C18A0" w:rsidRDefault="00E11CB2" w:rsidP="00AD61E3">
      <w:pPr>
        <w:jc w:val="both"/>
        <w:rPr>
          <w:color w:val="000000"/>
          <w:sz w:val="22"/>
          <w:szCs w:val="22"/>
          <w:u w:val="single"/>
        </w:rPr>
      </w:pPr>
      <w:r w:rsidRPr="000C18A0">
        <w:rPr>
          <w:color w:val="000000"/>
          <w:sz w:val="22"/>
          <w:szCs w:val="22"/>
        </w:rPr>
        <w:t xml:space="preserve">     </w:t>
      </w:r>
      <w:r w:rsidRPr="000C18A0">
        <w:rPr>
          <w:color w:val="000000"/>
          <w:sz w:val="22"/>
          <w:szCs w:val="22"/>
          <w:u w:val="single"/>
        </w:rPr>
        <w:t xml:space="preserve">Beseda so spisovateľom Kamilom Peterajom - </w:t>
      </w:r>
      <w:r w:rsidRPr="000C18A0">
        <w:rPr>
          <w:color w:val="000000"/>
          <w:sz w:val="22"/>
          <w:szCs w:val="22"/>
        </w:rPr>
        <w:t xml:space="preserve"> 50 návštevníkov</w:t>
      </w:r>
    </w:p>
    <w:p w:rsidR="00E11CB2" w:rsidRPr="000C18A0" w:rsidRDefault="00E11CB2" w:rsidP="00AD61E3">
      <w:pPr>
        <w:jc w:val="both"/>
        <w:rPr>
          <w:color w:val="000000"/>
          <w:sz w:val="22"/>
          <w:szCs w:val="22"/>
          <w:u w:val="single"/>
        </w:rPr>
      </w:pPr>
    </w:p>
    <w:p w:rsidR="00E11CB2" w:rsidRPr="000C18A0" w:rsidRDefault="00E11CB2" w:rsidP="00AD61E3">
      <w:pPr>
        <w:jc w:val="both"/>
        <w:rPr>
          <w:color w:val="000000"/>
          <w:sz w:val="22"/>
          <w:szCs w:val="22"/>
        </w:rPr>
      </w:pPr>
      <w:r w:rsidRPr="000C18A0">
        <w:rPr>
          <w:color w:val="000000"/>
          <w:sz w:val="22"/>
          <w:szCs w:val="22"/>
        </w:rPr>
        <w:t xml:space="preserve">     </w:t>
      </w:r>
      <w:r w:rsidRPr="000C18A0">
        <w:rPr>
          <w:color w:val="000000"/>
          <w:sz w:val="22"/>
          <w:szCs w:val="22"/>
          <w:u w:val="single"/>
        </w:rPr>
        <w:t xml:space="preserve">Beseda so spisovateľkami Lenou Riečanskou a Slávkou Koleničovou </w:t>
      </w:r>
      <w:r w:rsidRPr="000C18A0">
        <w:rPr>
          <w:color w:val="000000"/>
          <w:sz w:val="22"/>
          <w:szCs w:val="22"/>
        </w:rPr>
        <w:t xml:space="preserve"> - 30 návštevníkov</w:t>
      </w:r>
    </w:p>
    <w:p w:rsidR="00E11CB2" w:rsidRPr="000C18A0" w:rsidRDefault="00E11CB2" w:rsidP="00AD61E3">
      <w:pPr>
        <w:jc w:val="both"/>
        <w:rPr>
          <w:color w:val="000000"/>
          <w:sz w:val="22"/>
          <w:szCs w:val="22"/>
        </w:rPr>
      </w:pPr>
    </w:p>
    <w:p w:rsidR="00E11CB2" w:rsidRPr="000C18A0" w:rsidRDefault="00E11CB2" w:rsidP="00AD61E3">
      <w:pPr>
        <w:jc w:val="both"/>
        <w:rPr>
          <w:color w:val="000000"/>
          <w:sz w:val="22"/>
          <w:szCs w:val="22"/>
        </w:rPr>
      </w:pPr>
      <w:r w:rsidRPr="000C18A0">
        <w:rPr>
          <w:color w:val="000000"/>
          <w:sz w:val="22"/>
          <w:szCs w:val="22"/>
        </w:rPr>
        <w:t xml:space="preserve">     </w:t>
      </w:r>
      <w:r w:rsidRPr="000C18A0">
        <w:rPr>
          <w:color w:val="000000"/>
          <w:sz w:val="22"/>
          <w:szCs w:val="22"/>
          <w:u w:val="single"/>
        </w:rPr>
        <w:t xml:space="preserve">Beseda so spisovateľkou Monikou Jakubeczou - </w:t>
      </w:r>
      <w:r w:rsidRPr="000C18A0">
        <w:rPr>
          <w:color w:val="000000"/>
          <w:sz w:val="22"/>
          <w:szCs w:val="22"/>
        </w:rPr>
        <w:t xml:space="preserve"> 30 návštevníkov</w:t>
      </w:r>
    </w:p>
    <w:p w:rsidR="00E11CB2" w:rsidRPr="000C18A0" w:rsidRDefault="00E11CB2" w:rsidP="00AD61E3">
      <w:pPr>
        <w:jc w:val="both"/>
        <w:rPr>
          <w:color w:val="000000"/>
          <w:sz w:val="22"/>
          <w:szCs w:val="22"/>
        </w:rPr>
      </w:pPr>
    </w:p>
    <w:p w:rsidR="00E11CB2" w:rsidRPr="000C18A0" w:rsidRDefault="00E11CB2" w:rsidP="00AD61E3">
      <w:pPr>
        <w:jc w:val="both"/>
        <w:rPr>
          <w:color w:val="000000"/>
          <w:sz w:val="22"/>
          <w:szCs w:val="22"/>
        </w:rPr>
      </w:pPr>
      <w:r w:rsidRPr="000C18A0">
        <w:rPr>
          <w:color w:val="000000"/>
          <w:sz w:val="22"/>
          <w:szCs w:val="22"/>
        </w:rPr>
        <w:t xml:space="preserve">    </w:t>
      </w:r>
      <w:r w:rsidRPr="000C18A0">
        <w:rPr>
          <w:color w:val="000000"/>
          <w:sz w:val="22"/>
          <w:szCs w:val="22"/>
          <w:u w:val="single"/>
        </w:rPr>
        <w:t>Odborný lektorský výklad v Pamätnej izbe Hany Zelinovej pre všetky vekové skupiny</w:t>
      </w:r>
      <w:r w:rsidRPr="000C18A0">
        <w:rPr>
          <w:rFonts w:eastAsia="Times New Roman"/>
          <w:color w:val="000000"/>
          <w:sz w:val="22"/>
          <w:szCs w:val="22"/>
        </w:rPr>
        <w:t xml:space="preserve"> </w:t>
      </w:r>
      <w:r w:rsidRPr="000C18A0">
        <w:rPr>
          <w:color w:val="000000"/>
          <w:sz w:val="22"/>
          <w:szCs w:val="22"/>
          <w:u w:val="single"/>
        </w:rPr>
        <w:t xml:space="preserve">z Vrútok, </w:t>
      </w:r>
    </w:p>
    <w:p w:rsidR="00E11CB2" w:rsidRPr="000C18A0" w:rsidRDefault="00E11CB2" w:rsidP="00AD61E3">
      <w:pPr>
        <w:jc w:val="both"/>
        <w:rPr>
          <w:caps/>
          <w:color w:val="000080"/>
          <w:sz w:val="22"/>
          <w:szCs w:val="22"/>
          <w:u w:val="single"/>
        </w:rPr>
      </w:pPr>
      <w:r w:rsidRPr="000C18A0">
        <w:rPr>
          <w:color w:val="000000"/>
          <w:sz w:val="22"/>
          <w:szCs w:val="22"/>
        </w:rPr>
        <w:t xml:space="preserve">     </w:t>
      </w:r>
      <w:r w:rsidRPr="000C18A0">
        <w:rPr>
          <w:color w:val="000000"/>
          <w:sz w:val="22"/>
          <w:szCs w:val="22"/>
          <w:u w:val="single"/>
        </w:rPr>
        <w:t xml:space="preserve">Martina,   Žiliny a Liptova </w:t>
      </w:r>
      <w:r w:rsidRPr="000C18A0">
        <w:rPr>
          <w:b/>
          <w:bCs/>
          <w:color w:val="000000"/>
          <w:sz w:val="22"/>
          <w:szCs w:val="22"/>
        </w:rPr>
        <w:t xml:space="preserve">– 9 exkurzií  - 155 </w:t>
      </w:r>
      <w:r w:rsidRPr="000C18A0">
        <w:rPr>
          <w:color w:val="000000"/>
          <w:sz w:val="22"/>
          <w:szCs w:val="22"/>
        </w:rPr>
        <w:t>účastníkov</w:t>
      </w:r>
    </w:p>
    <w:p w:rsidR="00E11CB2" w:rsidRPr="000C18A0" w:rsidRDefault="00E11CB2" w:rsidP="00AD61E3">
      <w:pPr>
        <w:jc w:val="both"/>
        <w:rPr>
          <w:caps/>
          <w:color w:val="000080"/>
          <w:sz w:val="22"/>
          <w:szCs w:val="22"/>
          <w:u w:val="single"/>
        </w:rPr>
      </w:pPr>
    </w:p>
    <w:p w:rsidR="00E11CB2" w:rsidRDefault="00E11CB2" w:rsidP="00AD61E3">
      <w:pPr>
        <w:jc w:val="center"/>
        <w:rPr>
          <w:caps/>
          <w:color w:val="000000"/>
          <w:sz w:val="22"/>
          <w:szCs w:val="22"/>
          <w:u w:val="single"/>
        </w:rPr>
      </w:pPr>
    </w:p>
    <w:p w:rsidR="00E11CB2" w:rsidRDefault="00E11CB2" w:rsidP="00AD61E3">
      <w:pPr>
        <w:jc w:val="center"/>
        <w:rPr>
          <w:caps/>
          <w:color w:val="000000"/>
          <w:sz w:val="22"/>
          <w:szCs w:val="22"/>
          <w:u w:val="single"/>
        </w:rPr>
      </w:pPr>
    </w:p>
    <w:p w:rsidR="00E11CB2" w:rsidRDefault="00E11CB2" w:rsidP="000A5470">
      <w:pPr>
        <w:jc w:val="center"/>
        <w:rPr>
          <w:b/>
          <w:bCs/>
          <w:caps/>
          <w:color w:val="000000"/>
          <w:sz w:val="28"/>
          <w:szCs w:val="28"/>
        </w:rPr>
      </w:pPr>
      <w:r w:rsidRPr="000A5470">
        <w:rPr>
          <w:b/>
          <w:bCs/>
          <w:caps/>
          <w:color w:val="000000"/>
          <w:sz w:val="28"/>
          <w:szCs w:val="28"/>
        </w:rPr>
        <w:t xml:space="preserve">porovnanie hlavných ukazovateľov </w:t>
      </w:r>
    </w:p>
    <w:p w:rsidR="00E11CB2" w:rsidRPr="000A5470" w:rsidRDefault="00E11CB2" w:rsidP="000A5470">
      <w:pPr>
        <w:jc w:val="center"/>
        <w:rPr>
          <w:b/>
          <w:bCs/>
          <w:caps/>
          <w:color w:val="000000"/>
          <w:sz w:val="28"/>
          <w:szCs w:val="28"/>
        </w:rPr>
      </w:pPr>
      <w:r w:rsidRPr="000A5470">
        <w:rPr>
          <w:b/>
          <w:bCs/>
          <w:caps/>
          <w:color w:val="000000"/>
          <w:sz w:val="28"/>
          <w:szCs w:val="28"/>
        </w:rPr>
        <w:t>činnosti knižnice za roky 2011-2013</w:t>
      </w:r>
    </w:p>
    <w:p w:rsidR="00E11CB2" w:rsidRPr="000C18A0" w:rsidRDefault="00E11CB2" w:rsidP="00AD61E3">
      <w:pPr>
        <w:rPr>
          <w:caps/>
          <w:color w:val="000080"/>
          <w:sz w:val="32"/>
          <w:szCs w:val="32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730"/>
        <w:gridCol w:w="2250"/>
        <w:gridCol w:w="1575"/>
        <w:gridCol w:w="1545"/>
      </w:tblGrid>
      <w:tr w:rsidR="00E11CB2" w:rsidRPr="000C18A0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A5470" w:rsidRDefault="00E11CB2" w:rsidP="00150201">
            <w:pPr>
              <w:jc w:val="center"/>
              <w:rPr>
                <w:b/>
                <w:bCs/>
                <w:caps/>
                <w:color w:val="000000"/>
                <w:sz w:val="21"/>
                <w:szCs w:val="21"/>
              </w:rPr>
            </w:pPr>
            <w:r w:rsidRPr="000A5470">
              <w:rPr>
                <w:b/>
                <w:bCs/>
                <w:caps/>
                <w:color w:val="000000"/>
                <w:sz w:val="21"/>
                <w:szCs w:val="21"/>
              </w:rPr>
              <w:t>Ročné porovnanie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A5470" w:rsidRDefault="00E11CB2" w:rsidP="00150201">
            <w:pPr>
              <w:jc w:val="center"/>
              <w:rPr>
                <w:rFonts w:eastAsia="Times New Roman"/>
                <w:b/>
                <w:bCs/>
                <w:caps/>
                <w:color w:val="000000"/>
                <w:sz w:val="21"/>
                <w:szCs w:val="21"/>
              </w:rPr>
            </w:pPr>
            <w:r w:rsidRPr="000A5470">
              <w:rPr>
                <w:b/>
                <w:bCs/>
                <w:caps/>
                <w:color w:val="000000"/>
                <w:sz w:val="21"/>
                <w:szCs w:val="21"/>
              </w:rPr>
              <w:t>2011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A5470" w:rsidRDefault="00E11CB2" w:rsidP="00150201">
            <w:pPr>
              <w:rPr>
                <w:b/>
                <w:bCs/>
                <w:caps/>
                <w:color w:val="000080"/>
                <w:sz w:val="21"/>
                <w:szCs w:val="21"/>
              </w:rPr>
            </w:pPr>
            <w:r w:rsidRPr="000A5470">
              <w:rPr>
                <w:rFonts w:eastAsia="Times New Roman"/>
                <w:b/>
                <w:bCs/>
                <w:caps/>
                <w:color w:val="000000"/>
                <w:sz w:val="21"/>
                <w:szCs w:val="21"/>
              </w:rPr>
              <w:t xml:space="preserve">            </w:t>
            </w:r>
            <w:r w:rsidRPr="000A5470">
              <w:rPr>
                <w:b/>
                <w:bCs/>
                <w:caps/>
                <w:color w:val="000000"/>
                <w:sz w:val="21"/>
                <w:szCs w:val="21"/>
              </w:rPr>
              <w:t>2012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A5470" w:rsidRDefault="00E11CB2" w:rsidP="00150201">
            <w:pPr>
              <w:rPr>
                <w:b/>
                <w:bCs/>
                <w:caps/>
                <w:color w:val="000000"/>
                <w:sz w:val="21"/>
                <w:szCs w:val="21"/>
              </w:rPr>
            </w:pPr>
            <w:r w:rsidRPr="000A5470">
              <w:rPr>
                <w:b/>
                <w:bCs/>
                <w:caps/>
                <w:color w:val="000080"/>
                <w:sz w:val="21"/>
                <w:szCs w:val="21"/>
              </w:rPr>
              <w:t xml:space="preserve">      </w:t>
            </w:r>
            <w:r w:rsidRPr="000A5470">
              <w:rPr>
                <w:b/>
                <w:bCs/>
                <w:caps/>
                <w:color w:val="000000"/>
                <w:sz w:val="21"/>
                <w:szCs w:val="21"/>
              </w:rPr>
              <w:t xml:space="preserve">   2013</w:t>
            </w:r>
          </w:p>
        </w:tc>
      </w:tr>
      <w:tr w:rsidR="00E11CB2" w:rsidRPr="000C18A0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caps/>
                <w:color w:val="000000"/>
                <w:sz w:val="21"/>
                <w:szCs w:val="21"/>
              </w:rPr>
            </w:pPr>
            <w:r w:rsidRPr="000C18A0">
              <w:rPr>
                <w:caps/>
                <w:color w:val="000000"/>
                <w:sz w:val="21"/>
                <w:szCs w:val="21"/>
              </w:rPr>
              <w:t>počet výpožičiek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jc w:val="center"/>
              <w:rPr>
                <w:rFonts w:eastAsia="Times New Roman"/>
                <w:caps/>
                <w:color w:val="000000"/>
                <w:sz w:val="21"/>
                <w:szCs w:val="21"/>
              </w:rPr>
            </w:pPr>
            <w:r w:rsidRPr="000C18A0">
              <w:rPr>
                <w:caps/>
                <w:color w:val="000000"/>
                <w:sz w:val="21"/>
                <w:szCs w:val="21"/>
              </w:rPr>
              <w:t>56 505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snapToGrid w:val="0"/>
              <w:rPr>
                <w:rFonts w:eastAsia="Times New Roman"/>
                <w:caps/>
                <w:color w:val="000080"/>
                <w:sz w:val="21"/>
                <w:szCs w:val="21"/>
              </w:rPr>
            </w:pPr>
            <w:r w:rsidRPr="000C18A0">
              <w:rPr>
                <w:rFonts w:eastAsia="Times New Roman"/>
                <w:caps/>
                <w:color w:val="000000"/>
                <w:sz w:val="21"/>
                <w:szCs w:val="21"/>
              </w:rPr>
              <w:t xml:space="preserve">          57 780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150201">
            <w:pPr>
              <w:snapToGrid w:val="0"/>
              <w:rPr>
                <w:caps/>
                <w:color w:val="000000"/>
                <w:sz w:val="21"/>
                <w:szCs w:val="21"/>
              </w:rPr>
            </w:pPr>
            <w:r w:rsidRPr="000C18A0">
              <w:rPr>
                <w:rFonts w:eastAsia="Times New Roman"/>
                <w:caps/>
                <w:color w:val="000080"/>
                <w:sz w:val="21"/>
                <w:szCs w:val="21"/>
              </w:rPr>
              <w:t xml:space="preserve">      </w:t>
            </w:r>
            <w:r w:rsidRPr="000C18A0">
              <w:rPr>
                <w:rFonts w:eastAsia="Times New Roman"/>
                <w:caps/>
                <w:color w:val="000000"/>
                <w:sz w:val="21"/>
                <w:szCs w:val="21"/>
              </w:rPr>
              <w:t xml:space="preserve"> 68</w:t>
            </w:r>
            <w:r>
              <w:rPr>
                <w:rFonts w:eastAsia="Times New Roman"/>
                <w:caps/>
                <w:color w:val="000000"/>
                <w:sz w:val="21"/>
                <w:szCs w:val="21"/>
              </w:rPr>
              <w:t xml:space="preserve"> </w:t>
            </w:r>
            <w:r w:rsidRPr="000C18A0">
              <w:rPr>
                <w:rFonts w:eastAsia="Times New Roman"/>
                <w:caps/>
                <w:color w:val="000000"/>
                <w:sz w:val="21"/>
                <w:szCs w:val="21"/>
              </w:rPr>
              <w:t>477</w:t>
            </w:r>
          </w:p>
        </w:tc>
      </w:tr>
      <w:tr w:rsidR="00E11CB2" w:rsidRPr="000C18A0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aps/>
                <w:color w:val="000000"/>
                <w:sz w:val="21"/>
                <w:szCs w:val="21"/>
              </w:rPr>
            </w:pPr>
            <w:r w:rsidRPr="000C18A0">
              <w:rPr>
                <w:caps/>
                <w:color w:val="000000"/>
                <w:sz w:val="21"/>
                <w:szCs w:val="21"/>
              </w:rPr>
              <w:t>dospelí čitat.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aps/>
                <w:color w:val="000000"/>
                <w:sz w:val="21"/>
                <w:szCs w:val="21"/>
              </w:rPr>
            </w:pPr>
            <w:r w:rsidRPr="000C18A0">
              <w:rPr>
                <w:rFonts w:eastAsia="Times New Roman"/>
                <w:caps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Times New Roman"/>
                <w:caps/>
                <w:color w:val="000000"/>
                <w:sz w:val="21"/>
                <w:szCs w:val="21"/>
              </w:rPr>
              <w:t xml:space="preserve"> </w:t>
            </w:r>
            <w:r w:rsidRPr="000C18A0">
              <w:rPr>
                <w:rFonts w:eastAsia="Times New Roman"/>
                <w:caps/>
                <w:color w:val="000000"/>
                <w:sz w:val="21"/>
                <w:szCs w:val="21"/>
              </w:rPr>
              <w:t xml:space="preserve">          </w:t>
            </w:r>
            <w:r w:rsidRPr="000C18A0">
              <w:rPr>
                <w:caps/>
                <w:color w:val="000000"/>
                <w:sz w:val="21"/>
                <w:szCs w:val="21"/>
              </w:rPr>
              <w:t>48 949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snapToGrid w:val="0"/>
              <w:rPr>
                <w:caps/>
                <w:color w:val="000080"/>
                <w:sz w:val="21"/>
                <w:szCs w:val="21"/>
              </w:rPr>
            </w:pPr>
            <w:r w:rsidRPr="000C18A0">
              <w:rPr>
                <w:rFonts w:eastAsia="Times New Roman"/>
                <w:caps/>
                <w:color w:val="000000"/>
                <w:sz w:val="21"/>
                <w:szCs w:val="21"/>
              </w:rPr>
              <w:t xml:space="preserve">          </w:t>
            </w:r>
            <w:r w:rsidRPr="000C18A0">
              <w:rPr>
                <w:caps/>
                <w:color w:val="000000"/>
                <w:sz w:val="21"/>
                <w:szCs w:val="21"/>
              </w:rPr>
              <w:t>48 967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150201">
            <w:pPr>
              <w:snapToGrid w:val="0"/>
              <w:rPr>
                <w:caps/>
                <w:color w:val="000000"/>
                <w:sz w:val="21"/>
                <w:szCs w:val="21"/>
              </w:rPr>
            </w:pPr>
            <w:r w:rsidRPr="000C18A0">
              <w:rPr>
                <w:caps/>
                <w:color w:val="000080"/>
                <w:sz w:val="21"/>
                <w:szCs w:val="21"/>
              </w:rPr>
              <w:t xml:space="preserve">      </w:t>
            </w:r>
            <w:r w:rsidRPr="000C18A0">
              <w:rPr>
                <w:caps/>
                <w:color w:val="000000"/>
                <w:sz w:val="21"/>
                <w:szCs w:val="21"/>
              </w:rPr>
              <w:t xml:space="preserve"> 44</w:t>
            </w:r>
            <w:r>
              <w:rPr>
                <w:caps/>
                <w:color w:val="000000"/>
                <w:sz w:val="21"/>
                <w:szCs w:val="21"/>
              </w:rPr>
              <w:t xml:space="preserve"> </w:t>
            </w:r>
            <w:r w:rsidRPr="000C18A0">
              <w:rPr>
                <w:caps/>
                <w:color w:val="000000"/>
                <w:sz w:val="21"/>
                <w:szCs w:val="21"/>
              </w:rPr>
              <w:t>202</w:t>
            </w:r>
          </w:p>
        </w:tc>
      </w:tr>
      <w:tr w:rsidR="00E11CB2" w:rsidRPr="000C18A0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aps/>
                <w:color w:val="000000"/>
                <w:sz w:val="21"/>
                <w:szCs w:val="21"/>
              </w:rPr>
            </w:pPr>
            <w:r w:rsidRPr="000C18A0">
              <w:rPr>
                <w:caps/>
                <w:color w:val="000000"/>
                <w:sz w:val="21"/>
                <w:szCs w:val="21"/>
              </w:rPr>
              <w:t>Detskí čitat.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aps/>
                <w:color w:val="000000"/>
                <w:sz w:val="21"/>
                <w:szCs w:val="21"/>
              </w:rPr>
            </w:pPr>
            <w:r w:rsidRPr="000C18A0">
              <w:rPr>
                <w:rFonts w:eastAsia="Times New Roman"/>
                <w:caps/>
                <w:color w:val="000000"/>
                <w:sz w:val="21"/>
                <w:szCs w:val="21"/>
              </w:rPr>
              <w:t xml:space="preserve">           </w:t>
            </w:r>
            <w:r>
              <w:rPr>
                <w:rFonts w:eastAsia="Times New Roman"/>
                <w:caps/>
                <w:color w:val="000000"/>
                <w:sz w:val="21"/>
                <w:szCs w:val="21"/>
              </w:rPr>
              <w:t xml:space="preserve"> </w:t>
            </w:r>
            <w:r w:rsidRPr="000C18A0">
              <w:rPr>
                <w:rFonts w:eastAsia="Times New Roman"/>
                <w:caps/>
                <w:color w:val="000000"/>
                <w:sz w:val="21"/>
                <w:szCs w:val="21"/>
              </w:rPr>
              <w:t xml:space="preserve">    </w:t>
            </w:r>
            <w:r w:rsidRPr="000C18A0">
              <w:rPr>
                <w:caps/>
                <w:color w:val="000000"/>
                <w:sz w:val="21"/>
                <w:szCs w:val="21"/>
              </w:rPr>
              <w:t>7 556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snapToGrid w:val="0"/>
              <w:rPr>
                <w:caps/>
                <w:color w:val="000080"/>
                <w:sz w:val="21"/>
                <w:szCs w:val="21"/>
              </w:rPr>
            </w:pPr>
            <w:r w:rsidRPr="000C18A0">
              <w:rPr>
                <w:rFonts w:eastAsia="Times New Roman"/>
                <w:caps/>
                <w:color w:val="000000"/>
                <w:sz w:val="21"/>
                <w:szCs w:val="21"/>
              </w:rPr>
              <w:t xml:space="preserve">            </w:t>
            </w:r>
            <w:r w:rsidRPr="000C18A0">
              <w:rPr>
                <w:caps/>
                <w:color w:val="000000"/>
                <w:sz w:val="21"/>
                <w:szCs w:val="21"/>
              </w:rPr>
              <w:t>8 813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150201">
            <w:pPr>
              <w:snapToGrid w:val="0"/>
              <w:rPr>
                <w:caps/>
                <w:color w:val="000000"/>
                <w:sz w:val="21"/>
                <w:szCs w:val="21"/>
              </w:rPr>
            </w:pPr>
            <w:r>
              <w:rPr>
                <w:caps/>
                <w:color w:val="000080"/>
                <w:sz w:val="21"/>
                <w:szCs w:val="21"/>
              </w:rPr>
              <w:t xml:space="preserve">        </w:t>
            </w:r>
            <w:r w:rsidRPr="000C18A0">
              <w:rPr>
                <w:caps/>
                <w:color w:val="000080"/>
                <w:sz w:val="21"/>
                <w:szCs w:val="21"/>
              </w:rPr>
              <w:t xml:space="preserve"> </w:t>
            </w:r>
            <w:r w:rsidRPr="000C18A0">
              <w:rPr>
                <w:caps/>
                <w:color w:val="000000"/>
                <w:sz w:val="21"/>
                <w:szCs w:val="21"/>
              </w:rPr>
              <w:t>9</w:t>
            </w:r>
            <w:r>
              <w:rPr>
                <w:caps/>
                <w:color w:val="000000"/>
                <w:sz w:val="21"/>
                <w:szCs w:val="21"/>
              </w:rPr>
              <w:t xml:space="preserve"> </w:t>
            </w:r>
            <w:r w:rsidRPr="000C18A0">
              <w:rPr>
                <w:caps/>
                <w:color w:val="000000"/>
                <w:sz w:val="21"/>
                <w:szCs w:val="21"/>
              </w:rPr>
              <w:t>181</w:t>
            </w:r>
          </w:p>
        </w:tc>
      </w:tr>
      <w:tr w:rsidR="00E11CB2" w:rsidRPr="000C18A0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caps/>
                <w:color w:val="000000"/>
                <w:sz w:val="21"/>
                <w:szCs w:val="21"/>
              </w:rPr>
            </w:pPr>
            <w:r w:rsidRPr="000C18A0">
              <w:rPr>
                <w:caps/>
                <w:color w:val="000000"/>
                <w:sz w:val="21"/>
                <w:szCs w:val="21"/>
              </w:rPr>
              <w:t>registrovaní</w:t>
            </w:r>
          </w:p>
          <w:p w:rsidR="00E11CB2" w:rsidRPr="000C18A0" w:rsidRDefault="00E11CB2" w:rsidP="00150201">
            <w:pPr>
              <w:rPr>
                <w:rFonts w:eastAsia="Times New Roman"/>
                <w:caps/>
                <w:color w:val="000000"/>
                <w:sz w:val="21"/>
                <w:szCs w:val="21"/>
              </w:rPr>
            </w:pPr>
            <w:r w:rsidRPr="000C18A0">
              <w:rPr>
                <w:caps/>
                <w:color w:val="000000"/>
                <w:sz w:val="21"/>
                <w:szCs w:val="21"/>
              </w:rPr>
              <w:t>čit. spolu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aps/>
                <w:color w:val="000000"/>
                <w:sz w:val="21"/>
                <w:szCs w:val="21"/>
              </w:rPr>
            </w:pPr>
            <w:r w:rsidRPr="000C18A0">
              <w:rPr>
                <w:rFonts w:eastAsia="Times New Roman"/>
                <w:caps/>
                <w:color w:val="000000"/>
                <w:sz w:val="21"/>
                <w:szCs w:val="21"/>
              </w:rPr>
              <w:t xml:space="preserve">           </w:t>
            </w:r>
            <w:r>
              <w:rPr>
                <w:rFonts w:eastAsia="Times New Roman"/>
                <w:caps/>
                <w:color w:val="000000"/>
                <w:sz w:val="21"/>
                <w:szCs w:val="21"/>
              </w:rPr>
              <w:t xml:space="preserve"> </w:t>
            </w:r>
            <w:r w:rsidRPr="000C18A0">
              <w:rPr>
                <w:rFonts w:eastAsia="Times New Roman"/>
                <w:caps/>
                <w:color w:val="000000"/>
                <w:sz w:val="21"/>
                <w:szCs w:val="21"/>
              </w:rPr>
              <w:t xml:space="preserve">    </w:t>
            </w:r>
            <w:r w:rsidRPr="000C18A0">
              <w:rPr>
                <w:caps/>
                <w:color w:val="000000"/>
                <w:sz w:val="21"/>
                <w:szCs w:val="21"/>
              </w:rPr>
              <w:t>1 321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snapToGrid w:val="0"/>
              <w:rPr>
                <w:caps/>
                <w:color w:val="000000"/>
                <w:sz w:val="21"/>
                <w:szCs w:val="21"/>
              </w:rPr>
            </w:pPr>
            <w:r w:rsidRPr="000C18A0">
              <w:rPr>
                <w:rFonts w:eastAsia="Times New Roman"/>
                <w:caps/>
                <w:color w:val="000000"/>
                <w:sz w:val="21"/>
                <w:szCs w:val="21"/>
              </w:rPr>
              <w:t xml:space="preserve">            </w:t>
            </w:r>
            <w:r w:rsidRPr="000C18A0">
              <w:rPr>
                <w:caps/>
                <w:color w:val="000000"/>
                <w:sz w:val="21"/>
                <w:szCs w:val="21"/>
              </w:rPr>
              <w:t>1</w:t>
            </w:r>
            <w:r>
              <w:rPr>
                <w:caps/>
                <w:color w:val="000000"/>
                <w:sz w:val="21"/>
                <w:szCs w:val="21"/>
              </w:rPr>
              <w:t xml:space="preserve"> </w:t>
            </w:r>
            <w:r w:rsidRPr="000C18A0">
              <w:rPr>
                <w:caps/>
                <w:color w:val="000000"/>
                <w:sz w:val="21"/>
                <w:szCs w:val="21"/>
              </w:rPr>
              <w:t>279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150201">
            <w:pPr>
              <w:snapToGrid w:val="0"/>
              <w:rPr>
                <w:caps/>
                <w:color w:val="000000"/>
                <w:sz w:val="21"/>
                <w:szCs w:val="21"/>
              </w:rPr>
            </w:pPr>
            <w:r>
              <w:rPr>
                <w:caps/>
                <w:color w:val="000000"/>
                <w:sz w:val="21"/>
                <w:szCs w:val="21"/>
              </w:rPr>
              <w:t xml:space="preserve">       </w:t>
            </w:r>
            <w:r w:rsidRPr="000C18A0">
              <w:rPr>
                <w:caps/>
                <w:color w:val="000000"/>
                <w:sz w:val="21"/>
                <w:szCs w:val="21"/>
              </w:rPr>
              <w:t xml:space="preserve">  1</w:t>
            </w:r>
            <w:r>
              <w:rPr>
                <w:caps/>
                <w:color w:val="000000"/>
                <w:sz w:val="21"/>
                <w:szCs w:val="21"/>
              </w:rPr>
              <w:t xml:space="preserve"> </w:t>
            </w:r>
            <w:r w:rsidRPr="000C18A0">
              <w:rPr>
                <w:caps/>
                <w:color w:val="000000"/>
                <w:sz w:val="21"/>
                <w:szCs w:val="21"/>
              </w:rPr>
              <w:t>142</w:t>
            </w:r>
          </w:p>
        </w:tc>
      </w:tr>
      <w:tr w:rsidR="00E11CB2" w:rsidRPr="000C18A0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aps/>
                <w:color w:val="000000"/>
                <w:sz w:val="21"/>
                <w:szCs w:val="21"/>
              </w:rPr>
            </w:pPr>
            <w:r w:rsidRPr="000C18A0">
              <w:rPr>
                <w:caps/>
                <w:color w:val="000000"/>
                <w:sz w:val="21"/>
                <w:szCs w:val="21"/>
              </w:rPr>
              <w:t>dospelí  čit.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aps/>
                <w:color w:val="000000"/>
                <w:sz w:val="21"/>
                <w:szCs w:val="21"/>
              </w:rPr>
            </w:pPr>
            <w:r w:rsidRPr="000C18A0">
              <w:rPr>
                <w:rFonts w:eastAsia="Times New Roman"/>
                <w:caps/>
                <w:color w:val="000000"/>
                <w:sz w:val="21"/>
                <w:szCs w:val="21"/>
              </w:rPr>
              <w:t xml:space="preserve">             </w:t>
            </w:r>
            <w:r>
              <w:rPr>
                <w:rFonts w:eastAsia="Times New Roman"/>
                <w:caps/>
                <w:color w:val="000000"/>
                <w:sz w:val="21"/>
                <w:szCs w:val="21"/>
              </w:rPr>
              <w:t xml:space="preserve">  </w:t>
            </w:r>
            <w:r w:rsidRPr="000C18A0">
              <w:rPr>
                <w:rFonts w:eastAsia="Times New Roman"/>
                <w:caps/>
                <w:color w:val="000000"/>
                <w:sz w:val="21"/>
                <w:szCs w:val="21"/>
              </w:rPr>
              <w:t xml:space="preserve">    </w:t>
            </w:r>
            <w:r w:rsidRPr="000C18A0">
              <w:rPr>
                <w:caps/>
                <w:color w:val="000000"/>
                <w:sz w:val="21"/>
                <w:szCs w:val="21"/>
              </w:rPr>
              <w:t>988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snapToGrid w:val="0"/>
              <w:rPr>
                <w:caps/>
                <w:color w:val="000000"/>
                <w:sz w:val="21"/>
                <w:szCs w:val="21"/>
              </w:rPr>
            </w:pPr>
            <w:r w:rsidRPr="000C18A0">
              <w:rPr>
                <w:rFonts w:eastAsia="Times New Roman"/>
                <w:caps/>
                <w:color w:val="000000"/>
                <w:sz w:val="21"/>
                <w:szCs w:val="21"/>
              </w:rPr>
              <w:t xml:space="preserve">             </w:t>
            </w:r>
            <w:r>
              <w:rPr>
                <w:rFonts w:eastAsia="Times New Roman"/>
                <w:caps/>
                <w:color w:val="000000"/>
                <w:sz w:val="21"/>
                <w:szCs w:val="21"/>
              </w:rPr>
              <w:t xml:space="preserve">  </w:t>
            </w:r>
            <w:r w:rsidRPr="000C18A0">
              <w:rPr>
                <w:cap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150201">
            <w:pPr>
              <w:snapToGrid w:val="0"/>
              <w:rPr>
                <w:caps/>
                <w:color w:val="000000"/>
                <w:sz w:val="21"/>
                <w:szCs w:val="21"/>
              </w:rPr>
            </w:pPr>
            <w:r w:rsidRPr="000C18A0">
              <w:rPr>
                <w:caps/>
                <w:color w:val="000000"/>
                <w:sz w:val="21"/>
                <w:szCs w:val="21"/>
              </w:rPr>
              <w:t xml:space="preserve">          </w:t>
            </w:r>
            <w:r>
              <w:rPr>
                <w:caps/>
                <w:color w:val="000000"/>
                <w:sz w:val="21"/>
                <w:szCs w:val="21"/>
              </w:rPr>
              <w:t xml:space="preserve"> </w:t>
            </w:r>
            <w:r w:rsidRPr="000C18A0">
              <w:rPr>
                <w:caps/>
                <w:color w:val="000000"/>
                <w:sz w:val="21"/>
                <w:szCs w:val="21"/>
              </w:rPr>
              <w:t xml:space="preserve"> 841</w:t>
            </w:r>
          </w:p>
        </w:tc>
      </w:tr>
      <w:tr w:rsidR="00E11CB2" w:rsidRPr="000C18A0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aps/>
                <w:color w:val="000000"/>
                <w:sz w:val="21"/>
                <w:szCs w:val="21"/>
              </w:rPr>
            </w:pPr>
            <w:r w:rsidRPr="000C18A0">
              <w:rPr>
                <w:caps/>
                <w:color w:val="000000"/>
                <w:sz w:val="21"/>
                <w:szCs w:val="21"/>
              </w:rPr>
              <w:t>detskí čit.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aps/>
                <w:color w:val="000000"/>
                <w:sz w:val="21"/>
                <w:szCs w:val="21"/>
              </w:rPr>
            </w:pPr>
            <w:r w:rsidRPr="000C18A0">
              <w:rPr>
                <w:rFonts w:eastAsia="Times New Roman"/>
                <w:caps/>
                <w:color w:val="000000"/>
                <w:sz w:val="21"/>
                <w:szCs w:val="21"/>
              </w:rPr>
              <w:t xml:space="preserve">              </w:t>
            </w:r>
            <w:r>
              <w:rPr>
                <w:rFonts w:eastAsia="Times New Roman"/>
                <w:caps/>
                <w:color w:val="000000"/>
                <w:sz w:val="21"/>
                <w:szCs w:val="21"/>
              </w:rPr>
              <w:t xml:space="preserve">  </w:t>
            </w:r>
            <w:r w:rsidRPr="000C18A0">
              <w:rPr>
                <w:rFonts w:eastAsia="Times New Roman"/>
                <w:caps/>
                <w:color w:val="000000"/>
                <w:sz w:val="21"/>
                <w:szCs w:val="21"/>
              </w:rPr>
              <w:t xml:space="preserve">   </w:t>
            </w:r>
            <w:r w:rsidRPr="000C18A0">
              <w:rPr>
                <w:caps/>
                <w:color w:val="000000"/>
                <w:sz w:val="21"/>
                <w:szCs w:val="21"/>
              </w:rPr>
              <w:t xml:space="preserve">333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snapToGrid w:val="0"/>
              <w:rPr>
                <w:caps/>
                <w:color w:val="000000"/>
                <w:sz w:val="21"/>
                <w:szCs w:val="21"/>
              </w:rPr>
            </w:pPr>
            <w:r w:rsidRPr="000C18A0">
              <w:rPr>
                <w:rFonts w:eastAsia="Times New Roman"/>
                <w:caps/>
                <w:color w:val="000000"/>
                <w:sz w:val="21"/>
                <w:szCs w:val="21"/>
              </w:rPr>
              <w:t xml:space="preserve">            </w:t>
            </w:r>
            <w:r>
              <w:rPr>
                <w:rFonts w:eastAsia="Times New Roman"/>
                <w:caps/>
                <w:color w:val="000000"/>
                <w:sz w:val="21"/>
                <w:szCs w:val="21"/>
              </w:rPr>
              <w:t xml:space="preserve">  </w:t>
            </w:r>
            <w:r w:rsidRPr="000C18A0">
              <w:rPr>
                <w:rFonts w:eastAsia="Times New Roman"/>
                <w:caps/>
                <w:color w:val="000000"/>
                <w:sz w:val="21"/>
                <w:szCs w:val="21"/>
              </w:rPr>
              <w:t xml:space="preserve"> </w:t>
            </w:r>
            <w:r w:rsidRPr="000C18A0">
              <w:rPr>
                <w:caps/>
                <w:color w:val="000000"/>
                <w:sz w:val="21"/>
                <w:szCs w:val="21"/>
              </w:rPr>
              <w:t>376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150201">
            <w:pPr>
              <w:snapToGrid w:val="0"/>
              <w:rPr>
                <w:caps/>
                <w:color w:val="000000"/>
                <w:sz w:val="21"/>
                <w:szCs w:val="21"/>
              </w:rPr>
            </w:pPr>
            <w:r w:rsidRPr="000C18A0">
              <w:rPr>
                <w:caps/>
                <w:color w:val="000000"/>
                <w:sz w:val="21"/>
                <w:szCs w:val="21"/>
              </w:rPr>
              <w:t xml:space="preserve">          </w:t>
            </w:r>
            <w:r>
              <w:rPr>
                <w:caps/>
                <w:color w:val="000000"/>
                <w:sz w:val="21"/>
                <w:szCs w:val="21"/>
              </w:rPr>
              <w:t xml:space="preserve"> </w:t>
            </w:r>
            <w:r w:rsidRPr="000C18A0">
              <w:rPr>
                <w:caps/>
                <w:color w:val="000000"/>
                <w:sz w:val="21"/>
                <w:szCs w:val="21"/>
              </w:rPr>
              <w:t xml:space="preserve"> 301</w:t>
            </w:r>
          </w:p>
        </w:tc>
      </w:tr>
      <w:tr w:rsidR="00E11CB2" w:rsidRPr="000C18A0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caps/>
                <w:color w:val="000000"/>
                <w:sz w:val="21"/>
                <w:szCs w:val="21"/>
              </w:rPr>
            </w:pPr>
            <w:r w:rsidRPr="000C18A0">
              <w:rPr>
                <w:caps/>
                <w:color w:val="000000"/>
                <w:sz w:val="21"/>
                <w:szCs w:val="21"/>
              </w:rPr>
              <w:t>návštevnost</w:t>
            </w:r>
          </w:p>
          <w:p w:rsidR="00E11CB2" w:rsidRPr="000C18A0" w:rsidRDefault="00E11CB2" w:rsidP="00150201">
            <w:pPr>
              <w:rPr>
                <w:rFonts w:eastAsia="Times New Roman"/>
                <w:caps/>
                <w:color w:val="000000"/>
                <w:sz w:val="21"/>
                <w:szCs w:val="21"/>
              </w:rPr>
            </w:pPr>
            <w:r w:rsidRPr="000C18A0">
              <w:rPr>
                <w:caps/>
                <w:color w:val="000000"/>
                <w:sz w:val="21"/>
                <w:szCs w:val="21"/>
              </w:rPr>
              <w:t>knižnice spolu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aps/>
                <w:color w:val="000000"/>
                <w:sz w:val="21"/>
                <w:szCs w:val="21"/>
              </w:rPr>
            </w:pPr>
            <w:r w:rsidRPr="000C18A0">
              <w:rPr>
                <w:rFonts w:eastAsia="Times New Roman"/>
                <w:caps/>
                <w:color w:val="000000"/>
                <w:sz w:val="21"/>
                <w:szCs w:val="21"/>
              </w:rPr>
              <w:t xml:space="preserve">          </w:t>
            </w:r>
            <w:r>
              <w:rPr>
                <w:rFonts w:eastAsia="Times New Roman"/>
                <w:caps/>
                <w:color w:val="000000"/>
                <w:sz w:val="21"/>
                <w:szCs w:val="21"/>
              </w:rPr>
              <w:t xml:space="preserve">  </w:t>
            </w:r>
            <w:r w:rsidRPr="000C18A0">
              <w:rPr>
                <w:rFonts w:eastAsia="Times New Roman"/>
                <w:caps/>
                <w:color w:val="000000"/>
                <w:sz w:val="21"/>
                <w:szCs w:val="21"/>
              </w:rPr>
              <w:t xml:space="preserve">  </w:t>
            </w:r>
            <w:r w:rsidRPr="000C18A0">
              <w:rPr>
                <w:caps/>
                <w:color w:val="000000"/>
                <w:sz w:val="21"/>
                <w:szCs w:val="21"/>
              </w:rPr>
              <w:t>13 496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0A5470">
            <w:pPr>
              <w:snapToGrid w:val="0"/>
              <w:rPr>
                <w:caps/>
                <w:color w:val="000080"/>
                <w:sz w:val="21"/>
                <w:szCs w:val="21"/>
              </w:rPr>
            </w:pPr>
            <w:r w:rsidRPr="000C18A0">
              <w:rPr>
                <w:rFonts w:eastAsia="Times New Roman"/>
                <w:caps/>
                <w:color w:val="000000"/>
                <w:sz w:val="21"/>
                <w:szCs w:val="21"/>
              </w:rPr>
              <w:t xml:space="preserve">       </w:t>
            </w:r>
            <w:r>
              <w:rPr>
                <w:rFonts w:eastAsia="Times New Roman"/>
                <w:caps/>
                <w:color w:val="000000"/>
                <w:sz w:val="21"/>
                <w:szCs w:val="21"/>
              </w:rPr>
              <w:t xml:space="preserve">  </w:t>
            </w:r>
            <w:r w:rsidRPr="000C18A0">
              <w:rPr>
                <w:rFonts w:eastAsia="Times New Roman"/>
                <w:caps/>
                <w:color w:val="000000"/>
                <w:sz w:val="21"/>
                <w:szCs w:val="21"/>
              </w:rPr>
              <w:t xml:space="preserve"> </w:t>
            </w:r>
            <w:r w:rsidRPr="000C18A0">
              <w:rPr>
                <w:caps/>
                <w:color w:val="000000"/>
                <w:sz w:val="21"/>
                <w:szCs w:val="21"/>
              </w:rPr>
              <w:t>14</w:t>
            </w:r>
            <w:r>
              <w:rPr>
                <w:caps/>
                <w:color w:val="000000"/>
                <w:sz w:val="21"/>
                <w:szCs w:val="21"/>
              </w:rPr>
              <w:t xml:space="preserve"> </w:t>
            </w:r>
            <w:r w:rsidRPr="000C18A0">
              <w:rPr>
                <w:caps/>
                <w:color w:val="000000"/>
                <w:sz w:val="21"/>
                <w:szCs w:val="21"/>
              </w:rPr>
              <w:t>051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150201">
            <w:pPr>
              <w:snapToGrid w:val="0"/>
              <w:rPr>
                <w:caps/>
                <w:color w:val="000000"/>
                <w:sz w:val="21"/>
                <w:szCs w:val="21"/>
              </w:rPr>
            </w:pPr>
            <w:r w:rsidRPr="000C18A0">
              <w:rPr>
                <w:caps/>
                <w:color w:val="000080"/>
                <w:sz w:val="21"/>
                <w:szCs w:val="21"/>
              </w:rPr>
              <w:t xml:space="preserve">      </w:t>
            </w:r>
            <w:r w:rsidRPr="000C18A0">
              <w:rPr>
                <w:caps/>
                <w:color w:val="000000"/>
                <w:sz w:val="21"/>
                <w:szCs w:val="21"/>
              </w:rPr>
              <w:t xml:space="preserve"> 15</w:t>
            </w:r>
            <w:r>
              <w:rPr>
                <w:caps/>
                <w:color w:val="000000"/>
                <w:sz w:val="21"/>
                <w:szCs w:val="21"/>
              </w:rPr>
              <w:t xml:space="preserve"> </w:t>
            </w:r>
            <w:r w:rsidRPr="000C18A0">
              <w:rPr>
                <w:caps/>
                <w:color w:val="000000"/>
                <w:sz w:val="21"/>
                <w:szCs w:val="21"/>
              </w:rPr>
              <w:t>378</w:t>
            </w:r>
          </w:p>
        </w:tc>
      </w:tr>
      <w:tr w:rsidR="00E11CB2" w:rsidRPr="000C18A0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aps/>
                <w:color w:val="000000"/>
                <w:sz w:val="21"/>
                <w:szCs w:val="21"/>
              </w:rPr>
            </w:pPr>
            <w:r w:rsidRPr="000C18A0">
              <w:rPr>
                <w:caps/>
                <w:color w:val="000000"/>
                <w:sz w:val="21"/>
                <w:szCs w:val="21"/>
              </w:rPr>
              <w:t>dospelí čit.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aps/>
                <w:color w:val="000000"/>
                <w:sz w:val="21"/>
                <w:szCs w:val="21"/>
              </w:rPr>
            </w:pPr>
            <w:r w:rsidRPr="000C18A0">
              <w:rPr>
                <w:rFonts w:eastAsia="Times New Roman"/>
                <w:caps/>
                <w:color w:val="000000"/>
                <w:sz w:val="21"/>
                <w:szCs w:val="21"/>
              </w:rPr>
              <w:t xml:space="preserve">          </w:t>
            </w:r>
            <w:r>
              <w:rPr>
                <w:rFonts w:eastAsia="Times New Roman"/>
                <w:caps/>
                <w:color w:val="000000"/>
                <w:sz w:val="21"/>
                <w:szCs w:val="21"/>
              </w:rPr>
              <w:t xml:space="preserve">  </w:t>
            </w:r>
            <w:r w:rsidRPr="000C18A0">
              <w:rPr>
                <w:rFonts w:eastAsia="Times New Roman"/>
                <w:caps/>
                <w:color w:val="000000"/>
                <w:sz w:val="21"/>
                <w:szCs w:val="21"/>
              </w:rPr>
              <w:t xml:space="preserve">  </w:t>
            </w:r>
            <w:r w:rsidRPr="000C18A0">
              <w:rPr>
                <w:caps/>
                <w:color w:val="000000"/>
                <w:sz w:val="21"/>
                <w:szCs w:val="21"/>
              </w:rPr>
              <w:t>11 525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snapToGrid w:val="0"/>
              <w:rPr>
                <w:caps/>
                <w:color w:val="000000"/>
                <w:sz w:val="21"/>
                <w:szCs w:val="21"/>
              </w:rPr>
            </w:pPr>
            <w:r w:rsidRPr="000C18A0">
              <w:rPr>
                <w:rFonts w:eastAsia="Times New Roman"/>
                <w:caps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eastAsia="Times New Roman"/>
                <w:caps/>
                <w:color w:val="000000"/>
                <w:sz w:val="21"/>
                <w:szCs w:val="21"/>
              </w:rPr>
              <w:t xml:space="preserve"> </w:t>
            </w:r>
            <w:r w:rsidRPr="000C18A0">
              <w:rPr>
                <w:rFonts w:eastAsia="Times New Roman"/>
                <w:caps/>
                <w:color w:val="000000"/>
                <w:sz w:val="21"/>
                <w:szCs w:val="21"/>
              </w:rPr>
              <w:t xml:space="preserve">  </w:t>
            </w:r>
            <w:r w:rsidRPr="000C18A0">
              <w:rPr>
                <w:caps/>
                <w:color w:val="000000"/>
                <w:sz w:val="21"/>
                <w:szCs w:val="21"/>
              </w:rPr>
              <w:t>9</w:t>
            </w:r>
            <w:r>
              <w:rPr>
                <w:caps/>
                <w:color w:val="000000"/>
                <w:sz w:val="21"/>
                <w:szCs w:val="21"/>
              </w:rPr>
              <w:t xml:space="preserve"> </w:t>
            </w:r>
            <w:r w:rsidRPr="000C18A0">
              <w:rPr>
                <w:caps/>
                <w:color w:val="000000"/>
                <w:sz w:val="21"/>
                <w:szCs w:val="21"/>
              </w:rPr>
              <w:t>836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150201">
            <w:pPr>
              <w:snapToGrid w:val="0"/>
              <w:rPr>
                <w:caps/>
                <w:color w:val="000000"/>
                <w:sz w:val="21"/>
                <w:szCs w:val="21"/>
              </w:rPr>
            </w:pPr>
            <w:r w:rsidRPr="000C18A0">
              <w:rPr>
                <w:caps/>
                <w:color w:val="000000"/>
                <w:sz w:val="21"/>
                <w:szCs w:val="21"/>
              </w:rPr>
              <w:t xml:space="preserve">       10</w:t>
            </w:r>
            <w:r>
              <w:rPr>
                <w:caps/>
                <w:color w:val="000000"/>
                <w:sz w:val="21"/>
                <w:szCs w:val="21"/>
              </w:rPr>
              <w:t xml:space="preserve"> </w:t>
            </w:r>
            <w:r w:rsidRPr="000C18A0">
              <w:rPr>
                <w:caps/>
                <w:color w:val="000000"/>
                <w:sz w:val="21"/>
                <w:szCs w:val="21"/>
              </w:rPr>
              <w:t>764</w:t>
            </w:r>
          </w:p>
        </w:tc>
      </w:tr>
      <w:tr w:rsidR="00E11CB2" w:rsidRPr="000C18A0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aps/>
                <w:color w:val="000000"/>
                <w:sz w:val="21"/>
                <w:szCs w:val="21"/>
              </w:rPr>
            </w:pPr>
            <w:r w:rsidRPr="000C18A0">
              <w:rPr>
                <w:caps/>
                <w:color w:val="000000"/>
                <w:sz w:val="21"/>
                <w:szCs w:val="21"/>
              </w:rPr>
              <w:t>Detskí čit.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aps/>
                <w:color w:val="000000"/>
                <w:sz w:val="21"/>
                <w:szCs w:val="21"/>
              </w:rPr>
            </w:pPr>
            <w:r w:rsidRPr="000C18A0">
              <w:rPr>
                <w:rFonts w:eastAsia="Times New Roman"/>
                <w:caps/>
                <w:color w:val="000000"/>
                <w:sz w:val="21"/>
                <w:szCs w:val="21"/>
              </w:rPr>
              <w:t xml:space="preserve">             </w:t>
            </w:r>
            <w:r>
              <w:rPr>
                <w:rFonts w:eastAsia="Times New Roman"/>
                <w:caps/>
                <w:color w:val="000000"/>
                <w:sz w:val="21"/>
                <w:szCs w:val="21"/>
              </w:rPr>
              <w:t xml:space="preserve">  </w:t>
            </w:r>
            <w:r w:rsidRPr="000C18A0">
              <w:rPr>
                <w:rFonts w:eastAsia="Times New Roman"/>
                <w:caps/>
                <w:color w:val="000000"/>
                <w:sz w:val="21"/>
                <w:szCs w:val="21"/>
              </w:rPr>
              <w:t xml:space="preserve"> </w:t>
            </w:r>
            <w:r w:rsidRPr="000C18A0">
              <w:rPr>
                <w:caps/>
                <w:color w:val="000000"/>
                <w:sz w:val="21"/>
                <w:szCs w:val="21"/>
              </w:rPr>
              <w:t>1 971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snapToGrid w:val="0"/>
              <w:rPr>
                <w:caps/>
                <w:color w:val="000000"/>
                <w:sz w:val="21"/>
                <w:szCs w:val="21"/>
              </w:rPr>
            </w:pPr>
            <w:r w:rsidRPr="000C18A0">
              <w:rPr>
                <w:rFonts w:eastAsia="Times New Roman"/>
                <w:caps/>
                <w:color w:val="000000"/>
                <w:sz w:val="21"/>
                <w:szCs w:val="21"/>
              </w:rPr>
              <w:t xml:space="preserve">          </w:t>
            </w:r>
            <w:r>
              <w:rPr>
                <w:rFonts w:eastAsia="Times New Roman"/>
                <w:caps/>
                <w:color w:val="000000"/>
                <w:sz w:val="21"/>
                <w:szCs w:val="21"/>
              </w:rPr>
              <w:t xml:space="preserve"> </w:t>
            </w:r>
            <w:r w:rsidRPr="000C18A0">
              <w:rPr>
                <w:rFonts w:eastAsia="Times New Roman"/>
                <w:caps/>
                <w:color w:val="000000"/>
                <w:sz w:val="21"/>
                <w:szCs w:val="21"/>
              </w:rPr>
              <w:t xml:space="preserve"> </w:t>
            </w:r>
            <w:r w:rsidRPr="000C18A0">
              <w:rPr>
                <w:caps/>
                <w:color w:val="000000"/>
                <w:sz w:val="21"/>
                <w:szCs w:val="21"/>
              </w:rPr>
              <w:t>4</w:t>
            </w:r>
            <w:r>
              <w:rPr>
                <w:caps/>
                <w:color w:val="000000"/>
                <w:sz w:val="21"/>
                <w:szCs w:val="21"/>
              </w:rPr>
              <w:t xml:space="preserve"> </w:t>
            </w:r>
            <w:r w:rsidRPr="000C18A0">
              <w:rPr>
                <w:caps/>
                <w:color w:val="000000"/>
                <w:sz w:val="21"/>
                <w:szCs w:val="21"/>
              </w:rPr>
              <w:t>215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150201">
            <w:pPr>
              <w:snapToGrid w:val="0"/>
              <w:rPr>
                <w:caps/>
                <w:color w:val="000000"/>
                <w:sz w:val="21"/>
                <w:szCs w:val="21"/>
              </w:rPr>
            </w:pPr>
            <w:r w:rsidRPr="000C18A0">
              <w:rPr>
                <w:caps/>
                <w:color w:val="000000"/>
                <w:sz w:val="21"/>
                <w:szCs w:val="21"/>
              </w:rPr>
              <w:t xml:space="preserve">         4</w:t>
            </w:r>
            <w:r>
              <w:rPr>
                <w:caps/>
                <w:color w:val="000000"/>
                <w:sz w:val="21"/>
                <w:szCs w:val="21"/>
              </w:rPr>
              <w:t xml:space="preserve"> </w:t>
            </w:r>
            <w:r w:rsidRPr="000C18A0">
              <w:rPr>
                <w:caps/>
                <w:color w:val="000000"/>
                <w:sz w:val="21"/>
                <w:szCs w:val="21"/>
              </w:rPr>
              <w:t>614</w:t>
            </w:r>
          </w:p>
        </w:tc>
      </w:tr>
      <w:tr w:rsidR="00E11CB2" w:rsidRPr="000C18A0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455417">
            <w:pPr>
              <w:rPr>
                <w:rFonts w:eastAsia="Times New Roman"/>
                <w:caps/>
                <w:color w:val="000000"/>
                <w:sz w:val="21"/>
                <w:szCs w:val="21"/>
              </w:rPr>
            </w:pPr>
            <w:r w:rsidRPr="000C18A0">
              <w:rPr>
                <w:caps/>
                <w:color w:val="000000"/>
                <w:sz w:val="21"/>
                <w:szCs w:val="21"/>
              </w:rPr>
              <w:t>návštevníci kult.vých.</w:t>
            </w:r>
            <w:r>
              <w:rPr>
                <w:caps/>
                <w:color w:val="000000"/>
                <w:sz w:val="21"/>
                <w:szCs w:val="21"/>
              </w:rPr>
              <w:t xml:space="preserve"> </w:t>
            </w:r>
            <w:r w:rsidRPr="000C18A0">
              <w:rPr>
                <w:caps/>
                <w:color w:val="000000"/>
                <w:sz w:val="21"/>
                <w:szCs w:val="21"/>
              </w:rPr>
              <w:t>pod</w:t>
            </w:r>
            <w:r>
              <w:rPr>
                <w:caps/>
                <w:color w:val="000000"/>
                <w:sz w:val="21"/>
                <w:szCs w:val="21"/>
              </w:rPr>
              <w:t>ujatí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150201">
            <w:pPr>
              <w:rPr>
                <w:rFonts w:eastAsia="Times New Roman"/>
                <w:caps/>
                <w:color w:val="000000"/>
                <w:sz w:val="21"/>
                <w:szCs w:val="21"/>
              </w:rPr>
            </w:pPr>
            <w:r w:rsidRPr="000C18A0">
              <w:rPr>
                <w:rFonts w:eastAsia="Times New Roman"/>
                <w:caps/>
                <w:color w:val="000000"/>
                <w:sz w:val="21"/>
                <w:szCs w:val="21"/>
              </w:rPr>
              <w:t xml:space="preserve">             </w:t>
            </w:r>
            <w:r>
              <w:rPr>
                <w:rFonts w:eastAsia="Times New Roman"/>
                <w:caps/>
                <w:color w:val="000000"/>
                <w:sz w:val="21"/>
                <w:szCs w:val="21"/>
              </w:rPr>
              <w:t xml:space="preserve">  </w:t>
            </w:r>
            <w:r w:rsidRPr="000C18A0">
              <w:rPr>
                <w:rFonts w:eastAsia="Times New Roman"/>
                <w:caps/>
                <w:color w:val="000000"/>
                <w:sz w:val="21"/>
                <w:szCs w:val="21"/>
              </w:rPr>
              <w:t xml:space="preserve"> </w:t>
            </w:r>
            <w:r w:rsidRPr="000C18A0">
              <w:rPr>
                <w:caps/>
                <w:color w:val="000000"/>
                <w:sz w:val="21"/>
                <w:szCs w:val="21"/>
              </w:rPr>
              <w:t>1 606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CB2" w:rsidRPr="000C18A0" w:rsidRDefault="00E11CB2" w:rsidP="000A5470">
            <w:pPr>
              <w:tabs>
                <w:tab w:val="left" w:pos="554"/>
              </w:tabs>
              <w:snapToGrid w:val="0"/>
              <w:rPr>
                <w:caps/>
                <w:color w:val="000000"/>
                <w:sz w:val="21"/>
                <w:szCs w:val="21"/>
              </w:rPr>
            </w:pPr>
            <w:r w:rsidRPr="000C18A0">
              <w:rPr>
                <w:rFonts w:eastAsia="Times New Roman"/>
                <w:caps/>
                <w:color w:val="000000"/>
                <w:sz w:val="21"/>
                <w:szCs w:val="21"/>
              </w:rPr>
              <w:t xml:space="preserve">        </w:t>
            </w:r>
            <w:r>
              <w:rPr>
                <w:rFonts w:eastAsia="Times New Roman"/>
                <w:caps/>
                <w:color w:val="000000"/>
                <w:sz w:val="21"/>
                <w:szCs w:val="21"/>
              </w:rPr>
              <w:t xml:space="preserve"> </w:t>
            </w:r>
            <w:r w:rsidRPr="000C18A0">
              <w:rPr>
                <w:rFonts w:eastAsia="Times New Roman"/>
                <w:caps/>
                <w:color w:val="000000"/>
                <w:sz w:val="21"/>
                <w:szCs w:val="21"/>
              </w:rPr>
              <w:t xml:space="preserve">   </w:t>
            </w:r>
            <w:r w:rsidRPr="000C18A0">
              <w:rPr>
                <w:caps/>
                <w:color w:val="000000"/>
                <w:sz w:val="21"/>
                <w:szCs w:val="21"/>
              </w:rPr>
              <w:t>1</w:t>
            </w:r>
            <w:r>
              <w:rPr>
                <w:caps/>
                <w:color w:val="000000"/>
                <w:sz w:val="21"/>
                <w:szCs w:val="21"/>
              </w:rPr>
              <w:t xml:space="preserve"> </w:t>
            </w:r>
            <w:r w:rsidRPr="000C18A0">
              <w:rPr>
                <w:caps/>
                <w:color w:val="000000"/>
                <w:sz w:val="21"/>
                <w:szCs w:val="21"/>
              </w:rPr>
              <w:t>246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B2" w:rsidRPr="000C18A0" w:rsidRDefault="00E11CB2" w:rsidP="00150201">
            <w:pPr>
              <w:snapToGrid w:val="0"/>
              <w:rPr>
                <w:color w:val="000080"/>
              </w:rPr>
            </w:pPr>
            <w:r w:rsidRPr="000C18A0">
              <w:rPr>
                <w:caps/>
                <w:color w:val="000000"/>
                <w:sz w:val="21"/>
                <w:szCs w:val="21"/>
              </w:rPr>
              <w:t xml:space="preserve">         1</w:t>
            </w:r>
            <w:r>
              <w:rPr>
                <w:caps/>
                <w:color w:val="000000"/>
                <w:sz w:val="21"/>
                <w:szCs w:val="21"/>
              </w:rPr>
              <w:t xml:space="preserve"> </w:t>
            </w:r>
            <w:r w:rsidRPr="000C18A0">
              <w:rPr>
                <w:caps/>
                <w:color w:val="000000"/>
                <w:sz w:val="21"/>
                <w:szCs w:val="21"/>
              </w:rPr>
              <w:t>484</w:t>
            </w:r>
          </w:p>
        </w:tc>
      </w:tr>
    </w:tbl>
    <w:p w:rsidR="00E11CB2" w:rsidRPr="000C18A0" w:rsidRDefault="00E11CB2" w:rsidP="00A83A20">
      <w:pPr>
        <w:rPr>
          <w:b/>
          <w:bCs/>
          <w:caps/>
        </w:rPr>
      </w:pPr>
    </w:p>
    <w:p w:rsidR="00E11CB2" w:rsidRPr="000C18A0" w:rsidRDefault="00E11CB2" w:rsidP="00210EC3">
      <w:pPr>
        <w:jc w:val="center"/>
        <w:rPr>
          <w:b/>
          <w:bCs/>
          <w:caps/>
        </w:rPr>
      </w:pPr>
    </w:p>
    <w:p w:rsidR="00E11CB2" w:rsidRPr="000C18A0" w:rsidRDefault="00E11CB2" w:rsidP="00EA5639">
      <w:pPr>
        <w:jc w:val="center"/>
        <w:rPr>
          <w:b/>
          <w:bCs/>
          <w:caps/>
          <w:color w:val="000000"/>
          <w:sz w:val="28"/>
          <w:szCs w:val="28"/>
          <w:u w:val="single"/>
        </w:rPr>
      </w:pPr>
      <w:r>
        <w:rPr>
          <w:b/>
          <w:bCs/>
          <w:caps/>
          <w:sz w:val="28"/>
          <w:szCs w:val="28"/>
          <w:u w:val="single"/>
        </w:rPr>
        <w:t>Porovnanie pr</w:t>
      </w:r>
      <w:r w:rsidRPr="000C18A0">
        <w:rPr>
          <w:b/>
          <w:bCs/>
          <w:caps/>
          <w:sz w:val="28"/>
          <w:szCs w:val="28"/>
          <w:u w:val="single"/>
        </w:rPr>
        <w:t>í</w:t>
      </w:r>
      <w:r>
        <w:rPr>
          <w:b/>
          <w:bCs/>
          <w:caps/>
          <w:sz w:val="28"/>
          <w:szCs w:val="28"/>
          <w:u w:val="single"/>
        </w:rPr>
        <w:t>J</w:t>
      </w:r>
      <w:r w:rsidRPr="000C18A0">
        <w:rPr>
          <w:b/>
          <w:bCs/>
          <w:caps/>
          <w:sz w:val="28"/>
          <w:szCs w:val="28"/>
          <w:u w:val="single"/>
        </w:rPr>
        <w:t xml:space="preserve">mov a výdavkov </w:t>
      </w:r>
      <w:r>
        <w:rPr>
          <w:b/>
          <w:bCs/>
          <w:caps/>
          <w:sz w:val="28"/>
          <w:szCs w:val="28"/>
          <w:u w:val="single"/>
        </w:rPr>
        <w:t xml:space="preserve">MK HZ </w:t>
      </w:r>
      <w:r w:rsidRPr="000C18A0">
        <w:rPr>
          <w:b/>
          <w:bCs/>
          <w:caps/>
          <w:color w:val="000000"/>
          <w:sz w:val="28"/>
          <w:szCs w:val="28"/>
          <w:u w:val="single"/>
        </w:rPr>
        <w:t>za roky 201</w:t>
      </w:r>
      <w:r>
        <w:rPr>
          <w:b/>
          <w:bCs/>
          <w:caps/>
          <w:color w:val="000000"/>
          <w:sz w:val="28"/>
          <w:szCs w:val="28"/>
          <w:u w:val="single"/>
        </w:rPr>
        <w:t>1</w:t>
      </w:r>
      <w:r w:rsidRPr="000C18A0">
        <w:rPr>
          <w:b/>
          <w:bCs/>
          <w:caps/>
          <w:color w:val="000000"/>
          <w:sz w:val="28"/>
          <w:szCs w:val="28"/>
          <w:u w:val="single"/>
        </w:rPr>
        <w:t>-201</w:t>
      </w:r>
      <w:r>
        <w:rPr>
          <w:b/>
          <w:bCs/>
          <w:caps/>
          <w:color w:val="000000"/>
          <w:sz w:val="28"/>
          <w:szCs w:val="28"/>
          <w:u w:val="single"/>
        </w:rPr>
        <w:t>3</w:t>
      </w:r>
    </w:p>
    <w:p w:rsidR="00E11CB2" w:rsidRDefault="00E11CB2" w:rsidP="00210EC3">
      <w:pPr>
        <w:jc w:val="center"/>
        <w:rPr>
          <w:b/>
          <w:bCs/>
          <w:caps/>
        </w:rPr>
      </w:pPr>
    </w:p>
    <w:p w:rsidR="00E11CB2" w:rsidRDefault="00E11CB2" w:rsidP="00210EC3">
      <w:pPr>
        <w:jc w:val="center"/>
        <w:rPr>
          <w:b/>
          <w:bCs/>
          <w:cap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1843"/>
        <w:gridCol w:w="1843"/>
        <w:gridCol w:w="1874"/>
      </w:tblGrid>
      <w:tr w:rsidR="00E11CB2">
        <w:trPr>
          <w:trHeight w:val="601"/>
        </w:trPr>
        <w:tc>
          <w:tcPr>
            <w:tcW w:w="3652" w:type="dxa"/>
          </w:tcPr>
          <w:p w:rsidR="00E11CB2" w:rsidRPr="00502838" w:rsidRDefault="00E11CB2" w:rsidP="00502838">
            <w:pPr>
              <w:jc w:val="center"/>
              <w:rPr>
                <w:b/>
                <w:bCs/>
                <w:color w:val="000000"/>
                <w:sz w:val="21"/>
                <w:szCs w:val="21"/>
                <w:lang w:val="cs-CZ"/>
              </w:rPr>
            </w:pPr>
            <w:r w:rsidRPr="00502838">
              <w:rPr>
                <w:b/>
                <w:bCs/>
                <w:caps/>
                <w:color w:val="000000"/>
                <w:sz w:val="21"/>
                <w:szCs w:val="21"/>
                <w:lang w:val="cs-CZ"/>
              </w:rPr>
              <w:t>ROčNÉ porovnania</w:t>
            </w:r>
          </w:p>
        </w:tc>
        <w:tc>
          <w:tcPr>
            <w:tcW w:w="1843" w:type="dxa"/>
          </w:tcPr>
          <w:p w:rsidR="00E11CB2" w:rsidRPr="00502838" w:rsidRDefault="00E11CB2" w:rsidP="00502838">
            <w:pPr>
              <w:jc w:val="center"/>
              <w:rPr>
                <w:color w:val="000000"/>
                <w:lang w:val="cs-CZ"/>
              </w:rPr>
            </w:pPr>
            <w:r w:rsidRPr="00502838">
              <w:rPr>
                <w:caps/>
                <w:color w:val="000000"/>
                <w:lang w:val="cs-CZ"/>
              </w:rPr>
              <w:t xml:space="preserve">   </w:t>
            </w:r>
            <w:r w:rsidRPr="00502838">
              <w:rPr>
                <w:b/>
                <w:bCs/>
                <w:caps/>
                <w:color w:val="000000"/>
                <w:sz w:val="22"/>
                <w:szCs w:val="22"/>
                <w:lang w:val="cs-CZ"/>
              </w:rPr>
              <w:t>2011</w:t>
            </w:r>
          </w:p>
        </w:tc>
        <w:tc>
          <w:tcPr>
            <w:tcW w:w="1843" w:type="dxa"/>
          </w:tcPr>
          <w:p w:rsidR="00E11CB2" w:rsidRPr="00502838" w:rsidRDefault="00E11CB2" w:rsidP="00502838">
            <w:pPr>
              <w:jc w:val="center"/>
              <w:rPr>
                <w:b/>
                <w:bCs/>
                <w:color w:val="000000"/>
                <w:sz w:val="22"/>
                <w:szCs w:val="22"/>
                <w:lang w:val="cs-CZ"/>
              </w:rPr>
            </w:pPr>
            <w:r w:rsidRPr="00502838">
              <w:rPr>
                <w:b/>
                <w:bCs/>
                <w:caps/>
                <w:color w:val="000000"/>
                <w:sz w:val="22"/>
                <w:szCs w:val="22"/>
                <w:lang w:val="cs-CZ"/>
              </w:rPr>
              <w:t>2012</w:t>
            </w:r>
          </w:p>
        </w:tc>
        <w:tc>
          <w:tcPr>
            <w:tcW w:w="1874" w:type="dxa"/>
          </w:tcPr>
          <w:p w:rsidR="00E11CB2" w:rsidRPr="00502838" w:rsidRDefault="00E11CB2" w:rsidP="00502838">
            <w:pPr>
              <w:jc w:val="center"/>
              <w:rPr>
                <w:color w:val="C5000B"/>
                <w:lang w:val="cs-CZ"/>
              </w:rPr>
            </w:pPr>
            <w:r w:rsidRPr="00502838">
              <w:rPr>
                <w:caps/>
                <w:color w:val="C5000B"/>
                <w:lang w:val="cs-CZ"/>
              </w:rPr>
              <w:t xml:space="preserve">   </w:t>
            </w:r>
            <w:r w:rsidRPr="00502838">
              <w:rPr>
                <w:b/>
                <w:bCs/>
                <w:caps/>
                <w:color w:val="000000"/>
                <w:sz w:val="22"/>
                <w:szCs w:val="22"/>
                <w:lang w:val="cs-CZ"/>
              </w:rPr>
              <w:t>2013</w:t>
            </w:r>
          </w:p>
        </w:tc>
      </w:tr>
      <w:tr w:rsidR="00E11CB2">
        <w:tc>
          <w:tcPr>
            <w:tcW w:w="3652" w:type="dxa"/>
          </w:tcPr>
          <w:p w:rsidR="00E11CB2" w:rsidRPr="00502838" w:rsidRDefault="00E11CB2" w:rsidP="00502838">
            <w:pPr>
              <w:jc w:val="center"/>
              <w:rPr>
                <w:b/>
                <w:bCs/>
                <w:color w:val="000000"/>
                <w:sz w:val="21"/>
                <w:szCs w:val="21"/>
                <w:lang w:val="cs-CZ"/>
              </w:rPr>
            </w:pPr>
            <w:r w:rsidRPr="00502838">
              <w:rPr>
                <w:b/>
                <w:bCs/>
                <w:caps/>
                <w:color w:val="000000"/>
                <w:sz w:val="21"/>
                <w:szCs w:val="21"/>
                <w:lang w:val="cs-CZ"/>
              </w:rPr>
              <w:t xml:space="preserve">Príjmy - </w:t>
            </w:r>
            <w:r w:rsidRPr="00502838">
              <w:rPr>
                <w:caps/>
                <w:color w:val="000000"/>
                <w:sz w:val="21"/>
                <w:szCs w:val="21"/>
                <w:lang w:val="cs-CZ"/>
              </w:rPr>
              <w:t>tržby z paušálnych výdavkov</w:t>
            </w:r>
          </w:p>
        </w:tc>
        <w:tc>
          <w:tcPr>
            <w:tcW w:w="1843" w:type="dxa"/>
          </w:tcPr>
          <w:p w:rsidR="00E11CB2" w:rsidRPr="00502838" w:rsidRDefault="00E11CB2" w:rsidP="00502838">
            <w:pPr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502838">
              <w:rPr>
                <w:caps/>
                <w:color w:val="000000"/>
                <w:sz w:val="22"/>
                <w:szCs w:val="22"/>
                <w:lang w:val="cs-CZ"/>
              </w:rPr>
              <w:t>    2 955,77 €</w:t>
            </w:r>
          </w:p>
        </w:tc>
        <w:tc>
          <w:tcPr>
            <w:tcW w:w="1843" w:type="dxa"/>
          </w:tcPr>
          <w:p w:rsidR="00E11CB2" w:rsidRPr="00502838" w:rsidRDefault="00E11CB2" w:rsidP="00502838">
            <w:pPr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502838">
              <w:rPr>
                <w:caps/>
                <w:color w:val="000000"/>
                <w:sz w:val="22"/>
                <w:szCs w:val="22"/>
                <w:lang w:val="cs-CZ"/>
              </w:rPr>
              <w:t>3 086,39 €</w:t>
            </w:r>
          </w:p>
        </w:tc>
        <w:tc>
          <w:tcPr>
            <w:tcW w:w="1874" w:type="dxa"/>
          </w:tcPr>
          <w:p w:rsidR="00E11CB2" w:rsidRPr="00502838" w:rsidRDefault="00E11CB2" w:rsidP="00502838">
            <w:pPr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502838">
              <w:rPr>
                <w:caps/>
                <w:color w:val="000000"/>
                <w:sz w:val="22"/>
                <w:szCs w:val="22"/>
                <w:lang w:val="cs-CZ"/>
              </w:rPr>
              <w:t>2 921,38 €</w:t>
            </w:r>
          </w:p>
        </w:tc>
      </w:tr>
      <w:tr w:rsidR="00E11CB2">
        <w:tc>
          <w:tcPr>
            <w:tcW w:w="3652" w:type="dxa"/>
          </w:tcPr>
          <w:p w:rsidR="00E11CB2" w:rsidRPr="00502838" w:rsidRDefault="00E11CB2" w:rsidP="00502838">
            <w:pPr>
              <w:jc w:val="center"/>
              <w:rPr>
                <w:caps/>
                <w:color w:val="000000"/>
                <w:sz w:val="21"/>
                <w:szCs w:val="21"/>
                <w:lang w:val="cs-CZ"/>
              </w:rPr>
            </w:pPr>
            <w:r w:rsidRPr="00502838">
              <w:rPr>
                <w:b/>
                <w:bCs/>
                <w:caps/>
                <w:color w:val="000000"/>
                <w:sz w:val="21"/>
                <w:szCs w:val="21"/>
                <w:lang w:val="cs-CZ"/>
              </w:rPr>
              <w:t>Výdavky</w:t>
            </w:r>
            <w:r w:rsidRPr="00502838">
              <w:rPr>
                <w:caps/>
                <w:color w:val="000000"/>
                <w:lang w:val="cs-CZ"/>
              </w:rPr>
              <w:t xml:space="preserve"> </w:t>
            </w:r>
            <w:r w:rsidRPr="00502838">
              <w:rPr>
                <w:caps/>
                <w:color w:val="000000"/>
                <w:sz w:val="21"/>
                <w:szCs w:val="21"/>
                <w:lang w:val="cs-CZ"/>
              </w:rPr>
              <w:t>celkové</w:t>
            </w:r>
          </w:p>
          <w:p w:rsidR="00E11CB2" w:rsidRPr="00502838" w:rsidRDefault="00E11CB2" w:rsidP="00502838">
            <w:pPr>
              <w:jc w:val="center"/>
              <w:rPr>
                <w:b/>
                <w:bCs/>
                <w:color w:val="000000"/>
                <w:sz w:val="21"/>
                <w:szCs w:val="21"/>
                <w:lang w:val="cs-CZ"/>
              </w:rPr>
            </w:pPr>
          </w:p>
        </w:tc>
        <w:tc>
          <w:tcPr>
            <w:tcW w:w="1843" w:type="dxa"/>
          </w:tcPr>
          <w:p w:rsidR="00E11CB2" w:rsidRPr="00502838" w:rsidRDefault="00E11CB2" w:rsidP="00502838">
            <w:pPr>
              <w:jc w:val="center"/>
              <w:rPr>
                <w:color w:val="000000"/>
                <w:lang w:val="cs-CZ"/>
              </w:rPr>
            </w:pPr>
            <w:r w:rsidRPr="00502838">
              <w:rPr>
                <w:caps/>
                <w:color w:val="000000"/>
                <w:lang w:val="cs-CZ"/>
              </w:rPr>
              <w:t xml:space="preserve">   </w:t>
            </w:r>
            <w:r w:rsidRPr="00502838">
              <w:rPr>
                <w:caps/>
                <w:color w:val="000000"/>
                <w:sz w:val="22"/>
                <w:szCs w:val="22"/>
                <w:lang w:val="cs-CZ"/>
              </w:rPr>
              <w:t>3 928,52 €</w:t>
            </w:r>
          </w:p>
        </w:tc>
        <w:tc>
          <w:tcPr>
            <w:tcW w:w="1843" w:type="dxa"/>
          </w:tcPr>
          <w:p w:rsidR="00E11CB2" w:rsidRPr="00502838" w:rsidRDefault="00E11CB2" w:rsidP="00502838">
            <w:pPr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502838">
              <w:rPr>
                <w:caps/>
                <w:color w:val="000000"/>
                <w:sz w:val="22"/>
                <w:szCs w:val="22"/>
                <w:lang w:val="cs-CZ"/>
              </w:rPr>
              <w:t>2 785,32</w:t>
            </w:r>
            <w:r w:rsidRPr="00502838">
              <w:rPr>
                <w:caps/>
                <w:color w:val="000000"/>
                <w:lang w:val="cs-CZ"/>
              </w:rPr>
              <w:t> </w:t>
            </w:r>
            <w:r w:rsidRPr="00502838">
              <w:rPr>
                <w:caps/>
                <w:color w:val="000000"/>
                <w:sz w:val="22"/>
                <w:szCs w:val="22"/>
                <w:lang w:val="cs-CZ"/>
              </w:rPr>
              <w:t>€</w:t>
            </w:r>
            <w:r w:rsidRPr="00502838">
              <w:rPr>
                <w:caps/>
                <w:color w:val="000000"/>
                <w:lang w:val="cs-CZ"/>
              </w:rPr>
              <w:t xml:space="preserve">  </w:t>
            </w:r>
          </w:p>
        </w:tc>
        <w:tc>
          <w:tcPr>
            <w:tcW w:w="1874" w:type="dxa"/>
          </w:tcPr>
          <w:p w:rsidR="00E11CB2" w:rsidRPr="00502838" w:rsidRDefault="00E11CB2" w:rsidP="00502838">
            <w:pPr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502838">
              <w:rPr>
                <w:color w:val="000000"/>
                <w:sz w:val="22"/>
                <w:szCs w:val="22"/>
                <w:lang w:val="cs-CZ"/>
              </w:rPr>
              <w:t>2 530,58 €</w:t>
            </w:r>
          </w:p>
        </w:tc>
      </w:tr>
      <w:tr w:rsidR="00E11CB2">
        <w:trPr>
          <w:trHeight w:val="534"/>
        </w:trPr>
        <w:tc>
          <w:tcPr>
            <w:tcW w:w="3652" w:type="dxa"/>
          </w:tcPr>
          <w:p w:rsidR="00E11CB2" w:rsidRPr="00502838" w:rsidRDefault="00E11CB2" w:rsidP="00502838">
            <w:pPr>
              <w:jc w:val="center"/>
              <w:rPr>
                <w:b/>
                <w:bCs/>
                <w:color w:val="000000"/>
                <w:sz w:val="21"/>
                <w:szCs w:val="21"/>
                <w:lang w:val="cs-CZ"/>
              </w:rPr>
            </w:pPr>
            <w:r w:rsidRPr="00502838">
              <w:rPr>
                <w:b/>
                <w:bCs/>
                <w:caps/>
                <w:color w:val="000000"/>
                <w:sz w:val="21"/>
                <w:szCs w:val="21"/>
                <w:lang w:val="cs-CZ"/>
              </w:rPr>
              <w:t>Výdavky knihy+periodiká</w:t>
            </w:r>
          </w:p>
        </w:tc>
        <w:tc>
          <w:tcPr>
            <w:tcW w:w="1843" w:type="dxa"/>
          </w:tcPr>
          <w:p w:rsidR="00E11CB2" w:rsidRPr="00502838" w:rsidRDefault="00E11CB2" w:rsidP="00502838">
            <w:pPr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502838">
              <w:rPr>
                <w:caps/>
                <w:color w:val="000000"/>
                <w:sz w:val="22"/>
                <w:szCs w:val="22"/>
                <w:lang w:val="cs-CZ"/>
              </w:rPr>
              <w:t>  2 819,53 €</w:t>
            </w:r>
          </w:p>
        </w:tc>
        <w:tc>
          <w:tcPr>
            <w:tcW w:w="1843" w:type="dxa"/>
          </w:tcPr>
          <w:p w:rsidR="00E11CB2" w:rsidRPr="00502838" w:rsidRDefault="00E11CB2" w:rsidP="00502838">
            <w:pPr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502838">
              <w:rPr>
                <w:caps/>
                <w:color w:val="000000"/>
                <w:sz w:val="22"/>
                <w:szCs w:val="22"/>
                <w:lang w:val="cs-CZ"/>
              </w:rPr>
              <w:t>2 258,41 €</w:t>
            </w:r>
            <w:r w:rsidRPr="00502838">
              <w:rPr>
                <w:caps/>
                <w:color w:val="000000"/>
                <w:lang w:val="cs-CZ"/>
              </w:rPr>
              <w:t xml:space="preserve">     </w:t>
            </w:r>
          </w:p>
        </w:tc>
        <w:tc>
          <w:tcPr>
            <w:tcW w:w="1874" w:type="dxa"/>
          </w:tcPr>
          <w:p w:rsidR="00E11CB2" w:rsidRPr="00502838" w:rsidRDefault="00E11CB2" w:rsidP="00502838">
            <w:pPr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502838">
              <w:rPr>
                <w:caps/>
                <w:color w:val="000000"/>
                <w:sz w:val="22"/>
                <w:szCs w:val="22"/>
                <w:lang w:val="cs-CZ"/>
              </w:rPr>
              <w:t>2 139, 45  €</w:t>
            </w:r>
          </w:p>
        </w:tc>
      </w:tr>
    </w:tbl>
    <w:p w:rsidR="00E11CB2" w:rsidRDefault="00E11CB2" w:rsidP="00210EC3">
      <w:pPr>
        <w:jc w:val="center"/>
        <w:rPr>
          <w:b/>
          <w:bCs/>
          <w:caps/>
        </w:rPr>
      </w:pPr>
    </w:p>
    <w:p w:rsidR="00E11CB2" w:rsidRDefault="00E11CB2" w:rsidP="00210EC3">
      <w:pPr>
        <w:jc w:val="center"/>
        <w:rPr>
          <w:b/>
          <w:bCs/>
          <w:caps/>
        </w:rPr>
      </w:pPr>
    </w:p>
    <w:p w:rsidR="00E11CB2" w:rsidRDefault="00E11CB2" w:rsidP="00210EC3">
      <w:pPr>
        <w:jc w:val="center"/>
        <w:rPr>
          <w:b/>
          <w:bCs/>
          <w:caps/>
        </w:rPr>
      </w:pPr>
    </w:p>
    <w:p w:rsidR="00E11CB2" w:rsidRDefault="00E11CB2" w:rsidP="00210EC3">
      <w:pPr>
        <w:jc w:val="center"/>
        <w:rPr>
          <w:b/>
          <w:bCs/>
          <w:caps/>
        </w:rPr>
      </w:pPr>
    </w:p>
    <w:p w:rsidR="00E11CB2" w:rsidRDefault="00E11CB2" w:rsidP="00210EC3">
      <w:pPr>
        <w:jc w:val="center"/>
        <w:rPr>
          <w:b/>
          <w:bCs/>
          <w:caps/>
        </w:rPr>
      </w:pPr>
    </w:p>
    <w:p w:rsidR="00E11CB2" w:rsidRDefault="00E11CB2" w:rsidP="00210EC3">
      <w:pPr>
        <w:jc w:val="center"/>
        <w:rPr>
          <w:b/>
          <w:bCs/>
          <w:caps/>
        </w:rPr>
      </w:pPr>
    </w:p>
    <w:p w:rsidR="00E11CB2" w:rsidRPr="000C18A0" w:rsidRDefault="00E11CB2" w:rsidP="00210EC3">
      <w:pPr>
        <w:jc w:val="center"/>
        <w:rPr>
          <w:b/>
          <w:bCs/>
          <w:caps/>
        </w:rPr>
      </w:pP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A0"/>
      </w:tblPr>
      <w:tblGrid>
        <w:gridCol w:w="2721"/>
        <w:gridCol w:w="2047"/>
        <w:gridCol w:w="2193"/>
        <w:gridCol w:w="2196"/>
      </w:tblGrid>
      <w:tr w:rsidR="00E11CB2" w:rsidRPr="000C18A0">
        <w:trPr>
          <w:trHeight w:val="126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b/>
                <w:bCs/>
                <w:lang w:eastAsia="sk-SK"/>
              </w:rPr>
            </w:pPr>
            <w:r w:rsidRPr="000C18A0">
              <w:rPr>
                <w:rFonts w:eastAsia="Times New Roman"/>
                <w:b/>
                <w:bCs/>
                <w:lang w:eastAsia="sk-SK"/>
              </w:rPr>
              <w:t xml:space="preserve">PREHĽAD PLNENIA PRÍJMOV MESTA VRÚTKY ZA ROK  2013  </w:t>
            </w:r>
          </w:p>
          <w:p w:rsidR="00E11CB2" w:rsidRPr="000C18A0" w:rsidRDefault="00E11CB2" w:rsidP="00210EC3">
            <w:pPr>
              <w:jc w:val="center"/>
              <w:rPr>
                <w:rFonts w:eastAsia="Times New Roman"/>
                <w:b/>
                <w:bCs/>
                <w:lang w:eastAsia="sk-SK"/>
              </w:rPr>
            </w:pPr>
            <w:r w:rsidRPr="000C18A0">
              <w:rPr>
                <w:rFonts w:eastAsia="Times New Roman"/>
                <w:b/>
                <w:bCs/>
                <w:lang w:eastAsia="sk-SK"/>
              </w:rPr>
              <w:t>V OBLASTI KULTÚRY</w:t>
            </w:r>
          </w:p>
        </w:tc>
      </w:tr>
      <w:tr w:rsidR="00E11CB2" w:rsidRPr="000C18A0">
        <w:trPr>
          <w:trHeight w:val="1011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b/>
                <w:bCs/>
                <w:lang w:eastAsia="sk-SK"/>
              </w:rPr>
            </w:pPr>
            <w:r w:rsidRPr="000C18A0">
              <w:rPr>
                <w:rFonts w:eastAsia="Times New Roman"/>
                <w:b/>
                <w:bCs/>
                <w:lang w:eastAsia="sk-SK"/>
              </w:rPr>
              <w:t>Odbor kultúry</w:t>
            </w:r>
            <w:r>
              <w:rPr>
                <w:rFonts w:eastAsia="Times New Roman"/>
                <w:b/>
                <w:bCs/>
                <w:lang w:eastAsia="sk-SK"/>
              </w:rPr>
              <w:t xml:space="preserve"> a športu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E11CB2" w:rsidRPr="000C18A0" w:rsidRDefault="00E11CB2" w:rsidP="00DC5D5B">
            <w:pPr>
              <w:jc w:val="center"/>
              <w:rPr>
                <w:rFonts w:eastAsia="Times New Roman"/>
                <w:b/>
                <w:bCs/>
                <w:lang w:eastAsia="sk-SK"/>
              </w:rPr>
            </w:pPr>
            <w:r w:rsidRPr="000C18A0">
              <w:rPr>
                <w:rFonts w:eastAsia="Times New Roman"/>
                <w:b/>
                <w:bCs/>
                <w:lang w:eastAsia="sk-SK"/>
              </w:rPr>
              <w:t xml:space="preserve">Plnenie rozpočtu za rok 2013      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E11CB2" w:rsidRPr="000C18A0" w:rsidRDefault="00E11CB2" w:rsidP="00DC5D5B">
            <w:pPr>
              <w:jc w:val="center"/>
              <w:rPr>
                <w:rFonts w:eastAsia="Times New Roman"/>
                <w:b/>
                <w:bCs/>
                <w:lang w:eastAsia="sk-SK"/>
              </w:rPr>
            </w:pPr>
            <w:r w:rsidRPr="000C18A0">
              <w:rPr>
                <w:rFonts w:eastAsia="Times New Roman"/>
                <w:b/>
                <w:bCs/>
                <w:lang w:eastAsia="sk-SK"/>
              </w:rPr>
              <w:t xml:space="preserve">Rozpočet na rok 2013         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E11CB2" w:rsidRPr="000C18A0" w:rsidRDefault="00E11CB2" w:rsidP="00DC5D5B">
            <w:pPr>
              <w:jc w:val="center"/>
              <w:rPr>
                <w:rFonts w:eastAsia="Times New Roman"/>
                <w:b/>
                <w:bCs/>
                <w:lang w:eastAsia="sk-SK"/>
              </w:rPr>
            </w:pPr>
            <w:r w:rsidRPr="000C18A0">
              <w:rPr>
                <w:rFonts w:eastAsia="Times New Roman"/>
                <w:b/>
                <w:bCs/>
                <w:lang w:eastAsia="sk-SK"/>
              </w:rPr>
              <w:t>Plnenie rozpočtu za rok 2013 v %</w:t>
            </w:r>
          </w:p>
        </w:tc>
      </w:tr>
      <w:tr w:rsidR="00E11CB2" w:rsidRPr="000C18A0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</w:tcPr>
          <w:p w:rsidR="00E11CB2" w:rsidRPr="000C18A0" w:rsidRDefault="00E11CB2" w:rsidP="001A59D8">
            <w:pPr>
              <w:jc w:val="center"/>
              <w:rPr>
                <w:rFonts w:eastAsia="Times New Roman"/>
                <w:b/>
                <w:bCs/>
                <w:lang w:eastAsia="sk-SK"/>
              </w:rPr>
            </w:pPr>
            <w:r>
              <w:rPr>
                <w:rFonts w:eastAsia="Times New Roman"/>
                <w:b/>
                <w:bCs/>
                <w:lang w:eastAsia="sk-SK"/>
              </w:rPr>
              <w:t xml:space="preserve">KULTÚRA </w:t>
            </w:r>
          </w:p>
        </w:tc>
      </w:tr>
      <w:tr w:rsidR="00E11CB2" w:rsidRPr="000C18A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Rôzne príjmy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3 035,01</w:t>
            </w:r>
            <w:r w:rsidRPr="000C18A0">
              <w:rPr>
                <w:rFonts w:eastAsia="Times New Roman"/>
                <w:lang w:eastAsia="sk-SK"/>
              </w:rPr>
              <w:t xml:space="preserve">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385859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7000</w:t>
            </w:r>
            <w:r w:rsidRPr="000C18A0">
              <w:rPr>
                <w:rFonts w:eastAsia="Times New Roman"/>
                <w:lang w:eastAsia="sk-SK"/>
              </w:rPr>
              <w:t>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385859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 xml:space="preserve">43,4 </w:t>
            </w:r>
            <w:r w:rsidRPr="000C18A0">
              <w:rPr>
                <w:rFonts w:eastAsia="Times New Roman"/>
                <w:lang w:eastAsia="sk-SK"/>
              </w:rPr>
              <w:t xml:space="preserve"> %</w:t>
            </w:r>
          </w:p>
        </w:tc>
      </w:tr>
      <w:tr w:rsidR="00E11CB2" w:rsidRPr="000C18A0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b/>
                <w:bCs/>
                <w:lang w:eastAsia="sk-SK"/>
              </w:rPr>
            </w:pPr>
            <w:r w:rsidRPr="000C18A0">
              <w:rPr>
                <w:rFonts w:eastAsia="Times New Roman"/>
                <w:b/>
                <w:bCs/>
                <w:lang w:eastAsia="sk-SK"/>
              </w:rPr>
              <w:t>KNIŽNICA</w:t>
            </w:r>
          </w:p>
        </w:tc>
      </w:tr>
      <w:tr w:rsidR="00E11CB2" w:rsidRPr="000C18A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>Výpožičné služby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385859">
            <w:pPr>
              <w:jc w:val="center"/>
              <w:rPr>
                <w:rFonts w:eastAsia="Times New Roman"/>
                <w:i/>
                <w:iCs/>
                <w:lang w:eastAsia="sk-SK"/>
              </w:rPr>
            </w:pPr>
            <w:r>
              <w:rPr>
                <w:rFonts w:eastAsia="Times New Roman"/>
                <w:i/>
                <w:iCs/>
                <w:lang w:eastAsia="sk-SK"/>
              </w:rPr>
              <w:t>2921,38</w:t>
            </w:r>
            <w:r w:rsidRPr="000C18A0">
              <w:rPr>
                <w:rFonts w:eastAsia="Times New Roman"/>
                <w:i/>
                <w:iCs/>
                <w:lang w:eastAsia="sk-SK"/>
              </w:rPr>
              <w:t xml:space="preserve">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i/>
                <w:iCs/>
                <w:lang w:eastAsia="sk-SK"/>
              </w:rPr>
            </w:pPr>
            <w:r w:rsidRPr="000C18A0">
              <w:rPr>
                <w:rFonts w:eastAsia="Times New Roman"/>
                <w:i/>
                <w:iCs/>
                <w:lang w:eastAsia="sk-SK"/>
              </w:rPr>
              <w:t>3 000,00 €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385859">
            <w:pPr>
              <w:jc w:val="center"/>
              <w:rPr>
                <w:rFonts w:eastAsia="Times New Roman"/>
                <w:i/>
                <w:iCs/>
                <w:lang w:eastAsia="sk-SK"/>
              </w:rPr>
            </w:pPr>
            <w:r>
              <w:rPr>
                <w:rFonts w:eastAsia="Times New Roman"/>
                <w:i/>
                <w:iCs/>
                <w:lang w:eastAsia="sk-SK"/>
              </w:rPr>
              <w:t xml:space="preserve">97,4 </w:t>
            </w:r>
            <w:r w:rsidRPr="000C18A0">
              <w:rPr>
                <w:rFonts w:eastAsia="Times New Roman"/>
                <w:i/>
                <w:iCs/>
                <w:lang w:eastAsia="sk-SK"/>
              </w:rPr>
              <w:t xml:space="preserve"> %</w:t>
            </w:r>
          </w:p>
        </w:tc>
      </w:tr>
      <w:tr w:rsidR="00E11CB2" w:rsidRPr="000C18A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E11CB2" w:rsidRPr="00B4221C" w:rsidRDefault="00E11CB2" w:rsidP="00CA69C8">
            <w:pPr>
              <w:jc w:val="center"/>
              <w:rPr>
                <w:rFonts w:eastAsia="Times New Roman"/>
                <w:b/>
                <w:bCs/>
                <w:i/>
                <w:iCs/>
                <w:lang w:eastAsia="sk-SK"/>
              </w:rPr>
            </w:pPr>
            <w:r w:rsidRPr="00B4221C">
              <w:rPr>
                <w:rFonts w:eastAsia="Times New Roman"/>
                <w:b/>
                <w:bCs/>
                <w:i/>
                <w:iCs/>
                <w:lang w:eastAsia="sk-SK"/>
              </w:rPr>
              <w:t>Spolu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E11CB2" w:rsidRPr="000C18A0" w:rsidRDefault="00E11CB2" w:rsidP="00385859">
            <w:pPr>
              <w:jc w:val="center"/>
              <w:rPr>
                <w:rFonts w:eastAsia="Times New Roman"/>
                <w:b/>
                <w:bCs/>
                <w:i/>
                <w:iCs/>
                <w:lang w:eastAsia="sk-SK"/>
              </w:rPr>
            </w:pPr>
            <w:r>
              <w:rPr>
                <w:rFonts w:eastAsia="Times New Roman"/>
                <w:b/>
                <w:bCs/>
                <w:i/>
                <w:iCs/>
                <w:lang w:eastAsia="sk-SK"/>
              </w:rPr>
              <w:t>5 956,39</w:t>
            </w:r>
            <w:r w:rsidRPr="000C18A0">
              <w:rPr>
                <w:rFonts w:eastAsia="Times New Roman"/>
                <w:b/>
                <w:bCs/>
                <w:i/>
                <w:iCs/>
                <w:lang w:eastAsia="sk-SK"/>
              </w:rPr>
              <w:t xml:space="preserve">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E11CB2" w:rsidRPr="000C18A0" w:rsidRDefault="00E11CB2" w:rsidP="00385859">
            <w:pPr>
              <w:jc w:val="center"/>
              <w:rPr>
                <w:rFonts w:eastAsia="Times New Roman"/>
                <w:b/>
                <w:bCs/>
                <w:i/>
                <w:iCs/>
                <w:lang w:eastAsia="sk-SK"/>
              </w:rPr>
            </w:pPr>
            <w:r w:rsidRPr="000C18A0">
              <w:rPr>
                <w:rFonts w:eastAsia="Times New Roman"/>
                <w:b/>
                <w:bCs/>
                <w:i/>
                <w:iCs/>
                <w:lang w:eastAsia="sk-SK"/>
              </w:rPr>
              <w:t xml:space="preserve">10 </w:t>
            </w:r>
            <w:r>
              <w:rPr>
                <w:rFonts w:eastAsia="Times New Roman"/>
                <w:b/>
                <w:bCs/>
                <w:i/>
                <w:iCs/>
                <w:lang w:eastAsia="sk-SK"/>
              </w:rPr>
              <w:t>000</w:t>
            </w:r>
            <w:r w:rsidRPr="000C18A0">
              <w:rPr>
                <w:rFonts w:eastAsia="Times New Roman"/>
                <w:b/>
                <w:bCs/>
                <w:i/>
                <w:iCs/>
                <w:lang w:eastAsia="sk-SK"/>
              </w:rPr>
              <w:t>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E11CB2" w:rsidRPr="000C18A0" w:rsidRDefault="00E11CB2" w:rsidP="00385859">
            <w:pPr>
              <w:jc w:val="center"/>
              <w:rPr>
                <w:rFonts w:eastAsia="Times New Roman"/>
                <w:b/>
                <w:bCs/>
                <w:lang w:eastAsia="sk-SK"/>
              </w:rPr>
            </w:pPr>
            <w:r>
              <w:rPr>
                <w:rFonts w:eastAsia="Times New Roman"/>
                <w:b/>
                <w:bCs/>
                <w:lang w:eastAsia="sk-SK"/>
              </w:rPr>
              <w:t xml:space="preserve">59,56 </w:t>
            </w:r>
            <w:r w:rsidRPr="000C18A0">
              <w:rPr>
                <w:rFonts w:eastAsia="Times New Roman"/>
                <w:b/>
                <w:bCs/>
                <w:lang w:eastAsia="sk-SK"/>
              </w:rPr>
              <w:t xml:space="preserve"> %</w:t>
            </w:r>
          </w:p>
        </w:tc>
      </w:tr>
    </w:tbl>
    <w:p w:rsidR="00E11CB2" w:rsidRDefault="00E11CB2" w:rsidP="00B4221C">
      <w:pPr>
        <w:rPr>
          <w:b/>
          <w:bCs/>
          <w:caps/>
        </w:rPr>
      </w:pPr>
    </w:p>
    <w:p w:rsidR="00E11CB2" w:rsidRDefault="00E11CB2" w:rsidP="00B4221C">
      <w:pPr>
        <w:rPr>
          <w:b/>
          <w:bCs/>
          <w:caps/>
        </w:rPr>
      </w:pPr>
    </w:p>
    <w:tbl>
      <w:tblPr>
        <w:tblW w:w="9045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"/>
        <w:gridCol w:w="2893"/>
        <w:gridCol w:w="2049"/>
        <w:gridCol w:w="2049"/>
        <w:gridCol w:w="2049"/>
      </w:tblGrid>
      <w:tr w:rsidR="00E11CB2" w:rsidRPr="000C18A0">
        <w:trPr>
          <w:trHeight w:val="887"/>
        </w:trPr>
        <w:tc>
          <w:tcPr>
            <w:tcW w:w="9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b/>
                <w:bCs/>
                <w:lang w:eastAsia="sk-SK"/>
              </w:rPr>
            </w:pPr>
            <w:r w:rsidRPr="000C18A0">
              <w:rPr>
                <w:rFonts w:eastAsia="Times New Roman"/>
                <w:b/>
                <w:bCs/>
                <w:lang w:eastAsia="sk-SK"/>
              </w:rPr>
              <w:t>PREHĽAD PLNENIA VÝDAVKOV MESTA VRÚTKY ZA ROK 2013</w:t>
            </w:r>
          </w:p>
          <w:p w:rsidR="00E11CB2" w:rsidRPr="000C18A0" w:rsidRDefault="00E11CB2" w:rsidP="00210EC3">
            <w:pPr>
              <w:jc w:val="center"/>
              <w:rPr>
                <w:rFonts w:eastAsia="Times New Roman"/>
                <w:b/>
                <w:bCs/>
                <w:lang w:eastAsia="sk-SK"/>
              </w:rPr>
            </w:pPr>
            <w:r w:rsidRPr="000C18A0">
              <w:rPr>
                <w:rFonts w:eastAsia="Times New Roman"/>
                <w:b/>
                <w:bCs/>
                <w:lang w:eastAsia="sk-SK"/>
              </w:rPr>
              <w:t xml:space="preserve"> V OBLASTI KULTÚRY</w:t>
            </w:r>
          </w:p>
        </w:tc>
      </w:tr>
      <w:tr w:rsidR="00E11CB2" w:rsidRPr="000C18A0">
        <w:trPr>
          <w:trHeight w:val="667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b/>
                <w:bCs/>
                <w:lang w:eastAsia="sk-SK"/>
              </w:rPr>
            </w:pPr>
            <w:r w:rsidRPr="000C18A0">
              <w:rPr>
                <w:rFonts w:eastAsia="Times New Roman"/>
                <w:b/>
                <w:bCs/>
                <w:lang w:eastAsia="sk-SK"/>
              </w:rPr>
              <w:t>Odbor kultúry</w:t>
            </w:r>
            <w:r>
              <w:rPr>
                <w:rFonts w:eastAsia="Times New Roman"/>
                <w:b/>
                <w:bCs/>
                <w:lang w:eastAsia="sk-SK"/>
              </w:rPr>
              <w:t xml:space="preserve"> a športu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E11CB2" w:rsidRPr="000C18A0" w:rsidRDefault="00E11CB2" w:rsidP="00DC5D5B">
            <w:pPr>
              <w:jc w:val="center"/>
              <w:rPr>
                <w:rFonts w:eastAsia="Times New Roman"/>
                <w:b/>
                <w:bCs/>
                <w:lang w:eastAsia="sk-SK"/>
              </w:rPr>
            </w:pPr>
            <w:r w:rsidRPr="000C18A0">
              <w:rPr>
                <w:rFonts w:eastAsia="Times New Roman"/>
                <w:b/>
                <w:bCs/>
                <w:lang w:eastAsia="sk-SK"/>
              </w:rPr>
              <w:t>Plnenie rozpočtu za rok 2013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E11CB2" w:rsidRPr="000C18A0" w:rsidRDefault="00E11CB2" w:rsidP="00DC5D5B">
            <w:pPr>
              <w:jc w:val="center"/>
              <w:rPr>
                <w:rFonts w:eastAsia="Times New Roman"/>
                <w:b/>
                <w:bCs/>
                <w:lang w:eastAsia="sk-SK"/>
              </w:rPr>
            </w:pPr>
            <w:r w:rsidRPr="000C18A0">
              <w:rPr>
                <w:rFonts w:eastAsia="Times New Roman"/>
                <w:b/>
                <w:bCs/>
                <w:lang w:eastAsia="sk-SK"/>
              </w:rPr>
              <w:t xml:space="preserve">Rozpočet na rok 2013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E11CB2" w:rsidRPr="000C18A0" w:rsidRDefault="00E11CB2" w:rsidP="00DC5D5B">
            <w:pPr>
              <w:jc w:val="center"/>
              <w:rPr>
                <w:rFonts w:eastAsia="Times New Roman"/>
                <w:b/>
                <w:bCs/>
                <w:lang w:eastAsia="sk-SK"/>
              </w:rPr>
            </w:pPr>
            <w:r w:rsidRPr="000C18A0">
              <w:rPr>
                <w:rFonts w:eastAsia="Times New Roman"/>
                <w:b/>
                <w:bCs/>
                <w:lang w:eastAsia="sk-SK"/>
              </w:rPr>
              <w:t>Plnenie rozpočtu za rok 2013 v %</w:t>
            </w:r>
          </w:p>
        </w:tc>
      </w:tr>
      <w:tr w:rsidR="00E11CB2" w:rsidRPr="000C18A0">
        <w:trPr>
          <w:trHeight w:val="315"/>
        </w:trPr>
        <w:tc>
          <w:tcPr>
            <w:tcW w:w="9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b/>
                <w:bCs/>
                <w:lang w:eastAsia="sk-SK"/>
              </w:rPr>
            </w:pPr>
            <w:r w:rsidRPr="000C18A0">
              <w:rPr>
                <w:rFonts w:eastAsia="Times New Roman"/>
                <w:b/>
                <w:bCs/>
                <w:lang w:eastAsia="sk-SK"/>
              </w:rPr>
              <w:t>KINO</w:t>
            </w:r>
          </w:p>
        </w:tc>
      </w:tr>
      <w:tr w:rsidR="00E11CB2" w:rsidRPr="000C18A0">
        <w:trPr>
          <w:trHeight w:val="360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>Elektrická energia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2049,01</w:t>
            </w:r>
            <w:r w:rsidRPr="000C18A0">
              <w:rPr>
                <w:rFonts w:eastAsia="Times New Roman"/>
                <w:lang w:eastAsia="sk-SK"/>
              </w:rPr>
              <w:t xml:space="preserve">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1B3071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230</w:t>
            </w:r>
            <w:r w:rsidRPr="000C18A0">
              <w:rPr>
                <w:rFonts w:eastAsia="Times New Roman"/>
                <w:lang w:eastAsia="sk-SK"/>
              </w:rPr>
              <w:t>0,00 €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A1255F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89</w:t>
            </w:r>
            <w:r w:rsidRPr="000C18A0">
              <w:rPr>
                <w:rFonts w:eastAsia="Times New Roman"/>
                <w:lang w:eastAsia="sk-SK"/>
              </w:rPr>
              <w:t>,</w:t>
            </w:r>
            <w:r>
              <w:rPr>
                <w:rFonts w:eastAsia="Times New Roman"/>
                <w:lang w:eastAsia="sk-SK"/>
              </w:rPr>
              <w:t>1</w:t>
            </w:r>
            <w:r w:rsidRPr="000C18A0">
              <w:rPr>
                <w:rFonts w:eastAsia="Times New Roman"/>
                <w:lang w:eastAsia="sk-SK"/>
              </w:rPr>
              <w:t>0 %</w:t>
            </w:r>
          </w:p>
        </w:tc>
      </w:tr>
      <w:tr w:rsidR="00E11CB2" w:rsidRPr="000C18A0">
        <w:trPr>
          <w:trHeight w:val="360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>Teplo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F41AAB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15709,35</w:t>
            </w:r>
            <w:r w:rsidRPr="000C18A0">
              <w:rPr>
                <w:rFonts w:eastAsia="Times New Roman"/>
                <w:lang w:eastAsia="sk-SK"/>
              </w:rPr>
              <w:t xml:space="preserve">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F41AAB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15710</w:t>
            </w:r>
            <w:r w:rsidRPr="000C18A0">
              <w:rPr>
                <w:rFonts w:eastAsia="Times New Roman"/>
                <w:lang w:eastAsia="sk-SK"/>
              </w:rPr>
              <w:t>,00 €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>100,00%</w:t>
            </w:r>
          </w:p>
        </w:tc>
      </w:tr>
      <w:tr w:rsidR="00E11CB2" w:rsidRPr="000C18A0">
        <w:trPr>
          <w:trHeight w:val="315"/>
        </w:trPr>
        <w:tc>
          <w:tcPr>
            <w:tcW w:w="9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b/>
                <w:bCs/>
                <w:lang w:eastAsia="sk-SK"/>
              </w:rPr>
            </w:pPr>
            <w:r w:rsidRPr="000C18A0">
              <w:rPr>
                <w:rFonts w:eastAsia="Times New Roman"/>
                <w:b/>
                <w:bCs/>
                <w:lang w:eastAsia="sk-SK"/>
              </w:rPr>
              <w:t>KNIŽNICA</w:t>
            </w:r>
          </w:p>
        </w:tc>
      </w:tr>
      <w:tr w:rsidR="00E11CB2" w:rsidRPr="000C18A0">
        <w:trPr>
          <w:trHeight w:val="360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>Elektrická energia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F41AAB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9555,78</w:t>
            </w:r>
            <w:r w:rsidRPr="000C18A0">
              <w:rPr>
                <w:rFonts w:eastAsia="Times New Roman"/>
                <w:lang w:eastAsia="sk-SK"/>
              </w:rPr>
              <w:t xml:space="preserve">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F41AAB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9600</w:t>
            </w:r>
            <w:r w:rsidRPr="000C18A0">
              <w:rPr>
                <w:rFonts w:eastAsia="Times New Roman"/>
                <w:lang w:eastAsia="sk-SK"/>
              </w:rPr>
              <w:t>,00 €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F41AAB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99,5</w:t>
            </w:r>
            <w:r w:rsidRPr="000C18A0">
              <w:rPr>
                <w:rFonts w:eastAsia="Times New Roman"/>
                <w:lang w:eastAsia="sk-SK"/>
              </w:rPr>
              <w:t xml:space="preserve"> %</w:t>
            </w:r>
          </w:p>
        </w:tc>
      </w:tr>
      <w:tr w:rsidR="00E11CB2" w:rsidRPr="000C18A0">
        <w:trPr>
          <w:trHeight w:val="360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>Voda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F41AAB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1250,87</w:t>
            </w:r>
            <w:r w:rsidRPr="000C18A0">
              <w:rPr>
                <w:rFonts w:eastAsia="Times New Roman"/>
                <w:lang w:eastAsia="sk-SK"/>
              </w:rPr>
              <w:t xml:space="preserve">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F41AAB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1</w:t>
            </w:r>
            <w:r w:rsidRPr="000C18A0">
              <w:rPr>
                <w:rFonts w:eastAsia="Times New Roman"/>
                <w:lang w:eastAsia="sk-SK"/>
              </w:rPr>
              <w:t xml:space="preserve"> 300,00 €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F41AAB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 xml:space="preserve">96,2 </w:t>
            </w:r>
            <w:r w:rsidRPr="000C18A0">
              <w:rPr>
                <w:rFonts w:eastAsia="Times New Roman"/>
                <w:lang w:eastAsia="sk-SK"/>
              </w:rPr>
              <w:t>%</w:t>
            </w:r>
          </w:p>
        </w:tc>
      </w:tr>
      <w:tr w:rsidR="00E11CB2" w:rsidRPr="000C18A0">
        <w:trPr>
          <w:trHeight w:val="360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>Poštovné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F41AAB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371,20</w:t>
            </w:r>
            <w:r w:rsidRPr="000C18A0">
              <w:rPr>
                <w:rFonts w:eastAsia="Times New Roman"/>
                <w:lang w:eastAsia="sk-SK"/>
              </w:rPr>
              <w:t xml:space="preserve">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>500,00 €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F41AAB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74</w:t>
            </w:r>
            <w:r w:rsidRPr="000C18A0">
              <w:rPr>
                <w:rFonts w:eastAsia="Times New Roman"/>
                <w:lang w:eastAsia="sk-SK"/>
              </w:rPr>
              <w:t>,</w:t>
            </w:r>
            <w:r>
              <w:rPr>
                <w:rFonts w:eastAsia="Times New Roman"/>
                <w:lang w:eastAsia="sk-SK"/>
              </w:rPr>
              <w:t xml:space="preserve">20 </w:t>
            </w:r>
            <w:r w:rsidRPr="000C18A0">
              <w:rPr>
                <w:rFonts w:eastAsia="Times New Roman"/>
                <w:lang w:eastAsia="sk-SK"/>
              </w:rPr>
              <w:t>%</w:t>
            </w:r>
          </w:p>
        </w:tc>
      </w:tr>
      <w:tr w:rsidR="00E11CB2" w:rsidRPr="000C18A0">
        <w:trPr>
          <w:trHeight w:val="360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>Telefóny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F41AAB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>1 0</w:t>
            </w:r>
            <w:r>
              <w:rPr>
                <w:rFonts w:eastAsia="Times New Roman"/>
                <w:lang w:eastAsia="sk-SK"/>
              </w:rPr>
              <w:t>48</w:t>
            </w:r>
            <w:r w:rsidRPr="000C18A0">
              <w:rPr>
                <w:rFonts w:eastAsia="Times New Roman"/>
                <w:lang w:eastAsia="sk-SK"/>
              </w:rPr>
              <w:t>,</w:t>
            </w:r>
            <w:r>
              <w:rPr>
                <w:rFonts w:eastAsia="Times New Roman"/>
                <w:lang w:eastAsia="sk-SK"/>
              </w:rPr>
              <w:t>00</w:t>
            </w:r>
            <w:r w:rsidRPr="000C18A0">
              <w:rPr>
                <w:rFonts w:eastAsia="Times New Roman"/>
                <w:lang w:eastAsia="sk-SK"/>
              </w:rPr>
              <w:t xml:space="preserve">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>1 500,00 €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F41AAB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>6</w:t>
            </w:r>
            <w:r>
              <w:rPr>
                <w:rFonts w:eastAsia="Times New Roman"/>
                <w:lang w:eastAsia="sk-SK"/>
              </w:rPr>
              <w:t>9</w:t>
            </w:r>
            <w:r w:rsidRPr="000C18A0">
              <w:rPr>
                <w:rFonts w:eastAsia="Times New Roman"/>
                <w:lang w:eastAsia="sk-SK"/>
              </w:rPr>
              <w:t>,90</w:t>
            </w:r>
            <w:r>
              <w:rPr>
                <w:rFonts w:eastAsia="Times New Roman"/>
                <w:lang w:eastAsia="sk-SK"/>
              </w:rPr>
              <w:t xml:space="preserve"> </w:t>
            </w:r>
            <w:r w:rsidRPr="000C18A0">
              <w:rPr>
                <w:rFonts w:eastAsia="Times New Roman"/>
                <w:lang w:eastAsia="sk-SK"/>
              </w:rPr>
              <w:t>%</w:t>
            </w:r>
          </w:p>
        </w:tc>
      </w:tr>
      <w:tr w:rsidR="00E11CB2" w:rsidRPr="000C18A0">
        <w:trPr>
          <w:trHeight w:val="360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>Výpočtová technika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F41AAB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1155,52</w:t>
            </w:r>
            <w:r w:rsidRPr="000C18A0">
              <w:rPr>
                <w:rFonts w:eastAsia="Times New Roman"/>
                <w:lang w:eastAsia="sk-SK"/>
              </w:rPr>
              <w:t xml:space="preserve">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F41AAB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 xml:space="preserve">1 </w:t>
            </w:r>
            <w:r>
              <w:rPr>
                <w:rFonts w:eastAsia="Times New Roman"/>
                <w:lang w:eastAsia="sk-SK"/>
              </w:rPr>
              <w:t>160</w:t>
            </w:r>
            <w:r w:rsidRPr="000C18A0">
              <w:rPr>
                <w:rFonts w:eastAsia="Times New Roman"/>
                <w:lang w:eastAsia="sk-SK"/>
              </w:rPr>
              <w:t>,00 €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F41AAB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 xml:space="preserve">99,60 </w:t>
            </w:r>
            <w:r w:rsidRPr="000C18A0">
              <w:rPr>
                <w:rFonts w:eastAsia="Times New Roman"/>
                <w:lang w:eastAsia="sk-SK"/>
              </w:rPr>
              <w:t>%</w:t>
            </w:r>
          </w:p>
        </w:tc>
      </w:tr>
      <w:tr w:rsidR="00E11CB2" w:rsidRPr="000C18A0">
        <w:trPr>
          <w:trHeight w:val="360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>Kancelárske potreby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F41AAB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118,04</w:t>
            </w:r>
            <w:r w:rsidRPr="000C18A0">
              <w:rPr>
                <w:rFonts w:eastAsia="Times New Roman"/>
                <w:lang w:eastAsia="sk-SK"/>
              </w:rPr>
              <w:t xml:space="preserve">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F41AAB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450</w:t>
            </w:r>
            <w:r w:rsidRPr="000C18A0">
              <w:rPr>
                <w:rFonts w:eastAsia="Times New Roman"/>
                <w:lang w:eastAsia="sk-SK"/>
              </w:rPr>
              <w:t>,00 €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F41AAB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 xml:space="preserve">26,20 </w:t>
            </w:r>
            <w:r w:rsidRPr="000C18A0">
              <w:rPr>
                <w:rFonts w:eastAsia="Times New Roman"/>
                <w:lang w:eastAsia="sk-SK"/>
              </w:rPr>
              <w:t>%</w:t>
            </w:r>
          </w:p>
        </w:tc>
      </w:tr>
      <w:tr w:rsidR="00E11CB2" w:rsidRPr="000C18A0">
        <w:trPr>
          <w:trHeight w:val="360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>Knihy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F41AAB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1800,06</w:t>
            </w:r>
            <w:r w:rsidRPr="000C18A0">
              <w:rPr>
                <w:rFonts w:eastAsia="Times New Roman"/>
                <w:lang w:eastAsia="sk-SK"/>
              </w:rPr>
              <w:t xml:space="preserve">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F41AAB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 xml:space="preserve">2 </w:t>
            </w:r>
            <w:r>
              <w:rPr>
                <w:rFonts w:eastAsia="Times New Roman"/>
                <w:lang w:eastAsia="sk-SK"/>
              </w:rPr>
              <w:t>5</w:t>
            </w:r>
            <w:r w:rsidRPr="000C18A0">
              <w:rPr>
                <w:rFonts w:eastAsia="Times New Roman"/>
                <w:lang w:eastAsia="sk-SK"/>
              </w:rPr>
              <w:t>00,00 €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F41AAB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 xml:space="preserve">72,30 </w:t>
            </w:r>
            <w:r w:rsidRPr="000C18A0">
              <w:rPr>
                <w:rFonts w:eastAsia="Times New Roman"/>
                <w:lang w:eastAsia="sk-SK"/>
              </w:rPr>
              <w:t>%</w:t>
            </w:r>
          </w:p>
        </w:tc>
      </w:tr>
      <w:tr w:rsidR="00E11CB2" w:rsidRPr="000C18A0">
        <w:trPr>
          <w:gridBefore w:val="1"/>
          <w:trHeight w:val="36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>Časopisy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506C40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331,39</w:t>
            </w:r>
            <w:r w:rsidRPr="000C18A0">
              <w:rPr>
                <w:rFonts w:eastAsia="Times New Roman"/>
                <w:lang w:eastAsia="sk-SK"/>
              </w:rPr>
              <w:t xml:space="preserve">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506C40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440</w:t>
            </w:r>
            <w:r w:rsidRPr="000C18A0">
              <w:rPr>
                <w:rFonts w:eastAsia="Times New Roman"/>
                <w:lang w:eastAsia="sk-SK"/>
              </w:rPr>
              <w:t>,00 €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506C40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 xml:space="preserve">75,30 </w:t>
            </w:r>
            <w:r w:rsidRPr="000C18A0">
              <w:rPr>
                <w:rFonts w:eastAsia="Times New Roman"/>
                <w:lang w:eastAsia="sk-SK"/>
              </w:rPr>
              <w:t>%</w:t>
            </w:r>
          </w:p>
        </w:tc>
      </w:tr>
      <w:tr w:rsidR="00E11CB2" w:rsidRPr="000C18A0">
        <w:trPr>
          <w:gridBefore w:val="1"/>
          <w:trHeight w:val="36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>Akcie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506C40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498,02</w:t>
            </w:r>
            <w:r w:rsidRPr="000C18A0">
              <w:rPr>
                <w:rFonts w:eastAsia="Times New Roman"/>
                <w:lang w:eastAsia="sk-SK"/>
              </w:rPr>
              <w:t xml:space="preserve">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506C40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5</w:t>
            </w:r>
            <w:r w:rsidRPr="000C18A0">
              <w:rPr>
                <w:rFonts w:eastAsia="Times New Roman"/>
                <w:lang w:eastAsia="sk-SK"/>
              </w:rPr>
              <w:t>00,00 €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506C40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 xml:space="preserve">99,60 </w:t>
            </w:r>
            <w:r w:rsidRPr="000C18A0">
              <w:rPr>
                <w:rFonts w:eastAsia="Times New Roman"/>
                <w:lang w:eastAsia="sk-SK"/>
              </w:rPr>
              <w:t>%</w:t>
            </w:r>
          </w:p>
        </w:tc>
      </w:tr>
      <w:tr w:rsidR="00E11CB2" w:rsidRPr="000C18A0">
        <w:trPr>
          <w:gridBefore w:val="1"/>
          <w:trHeight w:val="36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>Údržba interiér. vybavenia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506C40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97,10</w:t>
            </w:r>
            <w:r w:rsidRPr="000C18A0">
              <w:rPr>
                <w:rFonts w:eastAsia="Times New Roman"/>
                <w:lang w:eastAsia="sk-SK"/>
              </w:rPr>
              <w:t xml:space="preserve">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 xml:space="preserve"> 500,00 €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506C40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 xml:space="preserve">19,40 </w:t>
            </w:r>
            <w:r w:rsidRPr="000C18A0">
              <w:rPr>
                <w:rFonts w:eastAsia="Times New Roman"/>
                <w:lang w:eastAsia="sk-SK"/>
              </w:rPr>
              <w:t>%</w:t>
            </w:r>
          </w:p>
        </w:tc>
      </w:tr>
      <w:tr w:rsidR="00E11CB2" w:rsidRPr="000C18A0">
        <w:trPr>
          <w:gridBefore w:val="1"/>
          <w:trHeight w:val="36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>Kurzy, školenia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15</w:t>
            </w:r>
            <w:r w:rsidRPr="000C18A0">
              <w:rPr>
                <w:rFonts w:eastAsia="Times New Roman"/>
                <w:lang w:eastAsia="sk-SK"/>
              </w:rPr>
              <w:t>0,00 €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>200,00 €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506C40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75</w:t>
            </w:r>
            <w:r w:rsidRPr="000C18A0">
              <w:rPr>
                <w:rFonts w:eastAsia="Times New Roman"/>
                <w:lang w:eastAsia="sk-SK"/>
              </w:rPr>
              <w:t>,00</w:t>
            </w:r>
            <w:r>
              <w:rPr>
                <w:rFonts w:eastAsia="Times New Roman"/>
                <w:lang w:eastAsia="sk-SK"/>
              </w:rPr>
              <w:t xml:space="preserve"> </w:t>
            </w:r>
            <w:r w:rsidRPr="000C18A0">
              <w:rPr>
                <w:rFonts w:eastAsia="Times New Roman"/>
                <w:lang w:eastAsia="sk-SK"/>
              </w:rPr>
              <w:t>%</w:t>
            </w:r>
          </w:p>
        </w:tc>
      </w:tr>
      <w:tr w:rsidR="00E11CB2" w:rsidRPr="000C18A0">
        <w:trPr>
          <w:gridBefore w:val="1"/>
          <w:trHeight w:val="315"/>
        </w:trPr>
        <w:tc>
          <w:tcPr>
            <w:tcW w:w="9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b/>
                <w:bCs/>
                <w:lang w:eastAsia="sk-SK"/>
              </w:rPr>
            </w:pPr>
            <w:r w:rsidRPr="000C18A0">
              <w:rPr>
                <w:rFonts w:eastAsia="Times New Roman"/>
                <w:b/>
                <w:bCs/>
                <w:lang w:eastAsia="sk-SK"/>
              </w:rPr>
              <w:t>REDAKCIA</w:t>
            </w:r>
          </w:p>
        </w:tc>
      </w:tr>
      <w:tr w:rsidR="00E11CB2" w:rsidRPr="000C18A0">
        <w:trPr>
          <w:gridBefore w:val="1"/>
          <w:trHeight w:val="37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>Tlačové služby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250C18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6519,60</w:t>
            </w:r>
            <w:r w:rsidRPr="000C18A0">
              <w:rPr>
                <w:rFonts w:eastAsia="Times New Roman"/>
                <w:lang w:eastAsia="sk-SK"/>
              </w:rPr>
              <w:t xml:space="preserve">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250C18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7200</w:t>
            </w:r>
            <w:r w:rsidRPr="000C18A0">
              <w:rPr>
                <w:rFonts w:eastAsia="Times New Roman"/>
                <w:lang w:eastAsia="sk-SK"/>
              </w:rPr>
              <w:t>,00 €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250C18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>9</w:t>
            </w:r>
            <w:r>
              <w:rPr>
                <w:rFonts w:eastAsia="Times New Roman"/>
                <w:lang w:eastAsia="sk-SK"/>
              </w:rPr>
              <w:t xml:space="preserve">0,6 </w:t>
            </w:r>
            <w:r w:rsidRPr="000C18A0">
              <w:rPr>
                <w:rFonts w:eastAsia="Times New Roman"/>
                <w:lang w:eastAsia="sk-SK"/>
              </w:rPr>
              <w:t>%</w:t>
            </w:r>
          </w:p>
        </w:tc>
      </w:tr>
      <w:tr w:rsidR="00E11CB2" w:rsidRPr="000C18A0">
        <w:trPr>
          <w:gridBefore w:val="1"/>
          <w:trHeight w:val="315"/>
        </w:trPr>
        <w:tc>
          <w:tcPr>
            <w:tcW w:w="9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b/>
                <w:bCs/>
                <w:lang w:eastAsia="sk-SK"/>
              </w:rPr>
            </w:pPr>
            <w:r w:rsidRPr="000C18A0">
              <w:rPr>
                <w:rFonts w:eastAsia="Times New Roman"/>
                <w:b/>
                <w:bCs/>
                <w:lang w:eastAsia="sk-SK"/>
              </w:rPr>
              <w:t>REFERÁT KULTÚRY</w:t>
            </w:r>
          </w:p>
        </w:tc>
      </w:tr>
      <w:tr w:rsidR="00E11CB2" w:rsidRPr="000C18A0">
        <w:trPr>
          <w:gridBefore w:val="1"/>
          <w:trHeight w:val="31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>Kriváň - elektrická energia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CB2" w:rsidRPr="000C18A0" w:rsidRDefault="00E11CB2" w:rsidP="00250C18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2399,75</w:t>
            </w:r>
            <w:r w:rsidRPr="000C18A0">
              <w:rPr>
                <w:rFonts w:eastAsia="Times New Roman"/>
                <w:lang w:eastAsia="sk-SK"/>
              </w:rPr>
              <w:t xml:space="preserve">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CB2" w:rsidRPr="000C18A0" w:rsidRDefault="00E11CB2" w:rsidP="00250C18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2400</w:t>
            </w:r>
            <w:r w:rsidRPr="000C18A0">
              <w:rPr>
                <w:rFonts w:eastAsia="Times New Roman"/>
                <w:lang w:eastAsia="sk-SK"/>
              </w:rPr>
              <w:t>,00 €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CB2" w:rsidRPr="000C18A0" w:rsidRDefault="00E11CB2" w:rsidP="00250C18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 xml:space="preserve">100 </w:t>
            </w:r>
            <w:r w:rsidRPr="000C18A0">
              <w:rPr>
                <w:rFonts w:eastAsia="Times New Roman"/>
                <w:lang w:eastAsia="sk-SK"/>
              </w:rPr>
              <w:t>%</w:t>
            </w:r>
          </w:p>
        </w:tc>
      </w:tr>
      <w:tr w:rsidR="00E11CB2" w:rsidRPr="000C18A0">
        <w:trPr>
          <w:gridBefore w:val="1"/>
          <w:trHeight w:val="31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>Kriváň - teplo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CB2" w:rsidRPr="000C18A0" w:rsidRDefault="00E11CB2" w:rsidP="00250C18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6344,85</w:t>
            </w:r>
            <w:r w:rsidRPr="000C18A0">
              <w:rPr>
                <w:rFonts w:eastAsia="Times New Roman"/>
                <w:lang w:eastAsia="sk-SK"/>
              </w:rPr>
              <w:t xml:space="preserve">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CB2" w:rsidRPr="000C18A0" w:rsidRDefault="00E11CB2" w:rsidP="00250C18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6400</w:t>
            </w:r>
            <w:r w:rsidRPr="000C18A0">
              <w:rPr>
                <w:rFonts w:eastAsia="Times New Roman"/>
                <w:lang w:eastAsia="sk-SK"/>
              </w:rPr>
              <w:t>,00 €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CB2" w:rsidRPr="000C18A0" w:rsidRDefault="00E11CB2" w:rsidP="00250C18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>99,</w:t>
            </w:r>
            <w:r>
              <w:rPr>
                <w:rFonts w:eastAsia="Times New Roman"/>
                <w:lang w:eastAsia="sk-SK"/>
              </w:rPr>
              <w:t>1</w:t>
            </w:r>
            <w:r w:rsidRPr="000C18A0">
              <w:rPr>
                <w:rFonts w:eastAsia="Times New Roman"/>
                <w:lang w:eastAsia="sk-SK"/>
              </w:rPr>
              <w:t>0%</w:t>
            </w:r>
          </w:p>
        </w:tc>
      </w:tr>
      <w:tr w:rsidR="00E11CB2" w:rsidRPr="000C18A0">
        <w:trPr>
          <w:gridBefore w:val="1"/>
          <w:trHeight w:val="31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>Kultúra - akcie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CB2" w:rsidRPr="000C18A0" w:rsidRDefault="00E11CB2" w:rsidP="00250C18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2670,06</w:t>
            </w:r>
            <w:r w:rsidRPr="000C18A0">
              <w:rPr>
                <w:rFonts w:eastAsia="Times New Roman"/>
                <w:lang w:eastAsia="sk-SK"/>
              </w:rPr>
              <w:t xml:space="preserve">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CB2" w:rsidRPr="000C18A0" w:rsidRDefault="00E11CB2" w:rsidP="00250C18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>4 7</w:t>
            </w:r>
            <w:r>
              <w:rPr>
                <w:rFonts w:eastAsia="Times New Roman"/>
                <w:lang w:eastAsia="sk-SK"/>
              </w:rPr>
              <w:t>90</w:t>
            </w:r>
            <w:r w:rsidRPr="000C18A0">
              <w:rPr>
                <w:rFonts w:eastAsia="Times New Roman"/>
                <w:lang w:eastAsia="sk-SK"/>
              </w:rPr>
              <w:t>,00 €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CB2" w:rsidRPr="000C18A0" w:rsidRDefault="00E11CB2" w:rsidP="00250C18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 xml:space="preserve">55,70 </w:t>
            </w:r>
            <w:r w:rsidRPr="000C18A0">
              <w:rPr>
                <w:rFonts w:eastAsia="Times New Roman"/>
                <w:lang w:eastAsia="sk-SK"/>
              </w:rPr>
              <w:t>%</w:t>
            </w:r>
          </w:p>
        </w:tc>
      </w:tr>
      <w:tr w:rsidR="00E11CB2" w:rsidRPr="000C18A0">
        <w:trPr>
          <w:gridBefore w:val="1"/>
          <w:trHeight w:val="31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>Kultúra - dotácie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CB2" w:rsidRPr="000C18A0" w:rsidRDefault="00E11CB2" w:rsidP="00250C18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650</w:t>
            </w:r>
            <w:r w:rsidRPr="000C18A0">
              <w:rPr>
                <w:rFonts w:eastAsia="Times New Roman"/>
                <w:lang w:eastAsia="sk-SK"/>
              </w:rPr>
              <w:t>,00 €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>1 300,00 €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CB2" w:rsidRPr="000C18A0" w:rsidRDefault="00E11CB2" w:rsidP="00250C18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50</w:t>
            </w:r>
            <w:r w:rsidRPr="000C18A0">
              <w:rPr>
                <w:rFonts w:eastAsia="Times New Roman"/>
                <w:lang w:eastAsia="sk-SK"/>
              </w:rPr>
              <w:t>,00%</w:t>
            </w:r>
          </w:p>
        </w:tc>
      </w:tr>
      <w:tr w:rsidR="00E11CB2" w:rsidRPr="000C18A0">
        <w:trPr>
          <w:gridBefore w:val="1"/>
          <w:trHeight w:val="31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>Kultúra internet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>0,00 €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>500,00 €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>0,00%</w:t>
            </w:r>
          </w:p>
        </w:tc>
      </w:tr>
      <w:tr w:rsidR="00E11CB2" w:rsidRPr="000C18A0">
        <w:trPr>
          <w:gridBefore w:val="1"/>
          <w:trHeight w:val="31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>Kultúra - údržba budov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CB2" w:rsidRPr="000C18A0" w:rsidRDefault="00E11CB2" w:rsidP="00250C18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299,28</w:t>
            </w:r>
            <w:r w:rsidRPr="000C18A0">
              <w:rPr>
                <w:rFonts w:eastAsia="Times New Roman"/>
                <w:lang w:eastAsia="sk-SK"/>
              </w:rPr>
              <w:t xml:space="preserve">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 xml:space="preserve"> 500,00 €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CB2" w:rsidRPr="000C18A0" w:rsidRDefault="00E11CB2" w:rsidP="00250C18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 xml:space="preserve">59,90 </w:t>
            </w:r>
            <w:r w:rsidRPr="000C18A0">
              <w:rPr>
                <w:rFonts w:eastAsia="Times New Roman"/>
                <w:lang w:eastAsia="sk-SK"/>
              </w:rPr>
              <w:t>%</w:t>
            </w:r>
          </w:p>
        </w:tc>
      </w:tr>
      <w:tr w:rsidR="00E11CB2" w:rsidRPr="000C18A0">
        <w:trPr>
          <w:gridBefore w:val="1"/>
          <w:trHeight w:val="31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>Materiál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CB2" w:rsidRPr="000C18A0" w:rsidRDefault="00E11CB2" w:rsidP="0081731E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814,43</w:t>
            </w:r>
            <w:r w:rsidRPr="000C18A0">
              <w:rPr>
                <w:rFonts w:eastAsia="Times New Roman"/>
                <w:lang w:eastAsia="sk-SK"/>
              </w:rPr>
              <w:t xml:space="preserve">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CB2" w:rsidRPr="000C18A0" w:rsidRDefault="00E11CB2" w:rsidP="0081731E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>1</w:t>
            </w:r>
            <w:r>
              <w:rPr>
                <w:rFonts w:eastAsia="Times New Roman"/>
                <w:lang w:eastAsia="sk-SK"/>
              </w:rPr>
              <w:t xml:space="preserve"> 000</w:t>
            </w:r>
            <w:r w:rsidRPr="000C18A0">
              <w:rPr>
                <w:rFonts w:eastAsia="Times New Roman"/>
                <w:lang w:eastAsia="sk-SK"/>
              </w:rPr>
              <w:t>,00 €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CB2" w:rsidRPr="000C18A0" w:rsidRDefault="00E11CB2" w:rsidP="0081731E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 xml:space="preserve">81,40 </w:t>
            </w:r>
            <w:r w:rsidRPr="000C18A0">
              <w:rPr>
                <w:rFonts w:eastAsia="Times New Roman"/>
                <w:lang w:eastAsia="sk-SK"/>
              </w:rPr>
              <w:t>%</w:t>
            </w:r>
          </w:p>
        </w:tc>
      </w:tr>
      <w:tr w:rsidR="00E11CB2" w:rsidRPr="000C18A0">
        <w:trPr>
          <w:gridBefore w:val="1"/>
          <w:trHeight w:val="31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>Čistiace potreby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CB2" w:rsidRPr="000C18A0" w:rsidRDefault="00E11CB2" w:rsidP="0081731E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126,42</w:t>
            </w:r>
            <w:r w:rsidRPr="000C18A0">
              <w:rPr>
                <w:rFonts w:eastAsia="Times New Roman"/>
                <w:lang w:eastAsia="sk-SK"/>
              </w:rPr>
              <w:t xml:space="preserve">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CB2" w:rsidRPr="000C18A0" w:rsidRDefault="00E11CB2" w:rsidP="0081731E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500</w:t>
            </w:r>
            <w:r w:rsidRPr="000C18A0">
              <w:rPr>
                <w:rFonts w:eastAsia="Times New Roman"/>
                <w:lang w:eastAsia="sk-SK"/>
              </w:rPr>
              <w:t>,00 €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CB2" w:rsidRPr="000C18A0" w:rsidRDefault="00E11CB2" w:rsidP="0081731E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 xml:space="preserve">25,30 </w:t>
            </w:r>
            <w:r w:rsidRPr="000C18A0">
              <w:rPr>
                <w:rFonts w:eastAsia="Times New Roman"/>
                <w:lang w:eastAsia="sk-SK"/>
              </w:rPr>
              <w:t>%</w:t>
            </w:r>
          </w:p>
        </w:tc>
      </w:tr>
      <w:tr w:rsidR="00E11CB2" w:rsidRPr="000C18A0">
        <w:trPr>
          <w:gridBefore w:val="1"/>
          <w:trHeight w:val="31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>Propagácia, reklama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CB2" w:rsidRPr="000C18A0" w:rsidRDefault="00E11CB2" w:rsidP="0081731E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>1</w:t>
            </w:r>
            <w:r>
              <w:rPr>
                <w:rFonts w:eastAsia="Times New Roman"/>
                <w:lang w:eastAsia="sk-SK"/>
              </w:rPr>
              <w:t> 065,83</w:t>
            </w:r>
            <w:r w:rsidRPr="000C18A0">
              <w:rPr>
                <w:rFonts w:eastAsia="Times New Roman"/>
                <w:lang w:eastAsia="sk-SK"/>
              </w:rPr>
              <w:t xml:space="preserve">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CB2" w:rsidRPr="000C18A0" w:rsidRDefault="00E11CB2" w:rsidP="0081731E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1070</w:t>
            </w:r>
            <w:r w:rsidRPr="000C18A0">
              <w:rPr>
                <w:rFonts w:eastAsia="Times New Roman"/>
                <w:lang w:eastAsia="sk-SK"/>
              </w:rPr>
              <w:t>,00 €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CB2" w:rsidRPr="000C18A0" w:rsidRDefault="00E11CB2" w:rsidP="0081731E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 xml:space="preserve">99,60 </w:t>
            </w:r>
            <w:r w:rsidRPr="000C18A0">
              <w:rPr>
                <w:rFonts w:eastAsia="Times New Roman"/>
                <w:lang w:eastAsia="sk-SK"/>
              </w:rPr>
              <w:t>%</w:t>
            </w:r>
          </w:p>
        </w:tc>
      </w:tr>
      <w:tr w:rsidR="00E11CB2" w:rsidRPr="000C18A0">
        <w:trPr>
          <w:gridBefore w:val="1"/>
          <w:trHeight w:val="31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>Materiál na výstavy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CB2" w:rsidRPr="000C18A0" w:rsidRDefault="00E11CB2" w:rsidP="0081731E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814,43</w:t>
            </w:r>
            <w:r w:rsidRPr="000C18A0">
              <w:rPr>
                <w:rFonts w:eastAsia="Times New Roman"/>
                <w:lang w:eastAsia="sk-SK"/>
              </w:rPr>
              <w:t xml:space="preserve">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CB2" w:rsidRPr="000C18A0" w:rsidRDefault="00E11CB2" w:rsidP="0081731E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1000</w:t>
            </w:r>
            <w:r w:rsidRPr="000C18A0">
              <w:rPr>
                <w:rFonts w:eastAsia="Times New Roman"/>
                <w:lang w:eastAsia="sk-SK"/>
              </w:rPr>
              <w:t>,00 €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CB2" w:rsidRPr="000C18A0" w:rsidRDefault="00E11CB2" w:rsidP="0081731E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 xml:space="preserve">81,40 </w:t>
            </w:r>
            <w:r w:rsidRPr="000C18A0">
              <w:rPr>
                <w:rFonts w:eastAsia="Times New Roman"/>
                <w:lang w:eastAsia="sk-SK"/>
              </w:rPr>
              <w:t>%</w:t>
            </w:r>
          </w:p>
        </w:tc>
      </w:tr>
      <w:tr w:rsidR="00E11CB2" w:rsidRPr="000C18A0">
        <w:trPr>
          <w:gridBefore w:val="1"/>
          <w:trHeight w:val="31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>Poplatky autorským zväzom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CB2" w:rsidRPr="000C18A0" w:rsidRDefault="00E11CB2" w:rsidP="00464C38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360</w:t>
            </w:r>
            <w:r w:rsidRPr="000C18A0">
              <w:rPr>
                <w:rFonts w:eastAsia="Times New Roman"/>
                <w:lang w:eastAsia="sk-SK"/>
              </w:rPr>
              <w:t>,00 €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CB2" w:rsidRPr="000C18A0" w:rsidRDefault="00E11CB2" w:rsidP="00464C38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830</w:t>
            </w:r>
            <w:r w:rsidRPr="000C18A0">
              <w:rPr>
                <w:rFonts w:eastAsia="Times New Roman"/>
                <w:lang w:eastAsia="sk-SK"/>
              </w:rPr>
              <w:t>,00 €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CB2" w:rsidRPr="000C18A0" w:rsidRDefault="00E11CB2" w:rsidP="00464C38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43,4</w:t>
            </w:r>
            <w:r w:rsidRPr="000C18A0">
              <w:rPr>
                <w:rFonts w:eastAsia="Times New Roman"/>
                <w:lang w:eastAsia="sk-SK"/>
              </w:rPr>
              <w:t>0%</w:t>
            </w:r>
          </w:p>
        </w:tc>
      </w:tr>
      <w:tr w:rsidR="00E11CB2" w:rsidRPr="000C18A0">
        <w:trPr>
          <w:gridBefore w:val="1"/>
          <w:trHeight w:val="31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B2" w:rsidRPr="000C18A0" w:rsidRDefault="00E11CB2" w:rsidP="00A83A20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>Odmeny podľa aut. práva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CB2" w:rsidRPr="000C18A0" w:rsidRDefault="00E11CB2" w:rsidP="00464C38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3 875</w:t>
            </w:r>
            <w:r w:rsidRPr="000C18A0">
              <w:rPr>
                <w:rFonts w:eastAsia="Times New Roman"/>
                <w:lang w:eastAsia="sk-SK"/>
              </w:rPr>
              <w:t>,00 €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CB2" w:rsidRPr="000C18A0" w:rsidRDefault="00E11CB2" w:rsidP="00464C38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5010</w:t>
            </w:r>
            <w:r w:rsidRPr="000C18A0">
              <w:rPr>
                <w:rFonts w:eastAsia="Times New Roman"/>
                <w:lang w:eastAsia="sk-SK"/>
              </w:rPr>
              <w:t>,00 €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CB2" w:rsidRPr="000C18A0" w:rsidRDefault="00E11CB2" w:rsidP="00464C38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 xml:space="preserve">77,30 </w:t>
            </w:r>
            <w:r w:rsidRPr="000C18A0">
              <w:rPr>
                <w:rFonts w:eastAsia="Times New Roman"/>
                <w:lang w:eastAsia="sk-SK"/>
              </w:rPr>
              <w:t>%</w:t>
            </w:r>
          </w:p>
        </w:tc>
      </w:tr>
      <w:tr w:rsidR="00E11CB2" w:rsidRPr="000C18A0">
        <w:trPr>
          <w:gridBefore w:val="1"/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>OOV - dohody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CB2" w:rsidRPr="000C18A0" w:rsidRDefault="00E11CB2" w:rsidP="00464C38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279,31</w:t>
            </w:r>
            <w:r w:rsidRPr="000C18A0">
              <w:rPr>
                <w:rFonts w:eastAsia="Times New Roman"/>
                <w:lang w:eastAsia="sk-SK"/>
              </w:rPr>
              <w:t xml:space="preserve"> €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CB2" w:rsidRPr="000C18A0" w:rsidRDefault="00E11CB2" w:rsidP="00464C38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1750</w:t>
            </w:r>
            <w:r w:rsidRPr="000C18A0">
              <w:rPr>
                <w:rFonts w:eastAsia="Times New Roman"/>
                <w:lang w:eastAsia="sk-SK"/>
              </w:rPr>
              <w:t>,00 €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CB2" w:rsidRPr="000C18A0" w:rsidRDefault="00E11CB2" w:rsidP="00464C38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 xml:space="preserve">16,00 </w:t>
            </w:r>
            <w:r w:rsidRPr="000C18A0">
              <w:rPr>
                <w:rFonts w:eastAsia="Times New Roman"/>
                <w:lang w:eastAsia="sk-SK"/>
              </w:rPr>
              <w:t>%</w:t>
            </w:r>
          </w:p>
        </w:tc>
      </w:tr>
      <w:tr w:rsidR="00E11CB2" w:rsidRPr="000C18A0">
        <w:trPr>
          <w:gridBefore w:val="1"/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>Literárny klub H. Zelinovej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E47637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197,40</w:t>
            </w:r>
            <w:r w:rsidRPr="000C18A0">
              <w:rPr>
                <w:rFonts w:eastAsia="Times New Roman"/>
                <w:lang w:eastAsia="sk-SK"/>
              </w:rPr>
              <w:t xml:space="preserve"> €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>200,00 €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E47637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 xml:space="preserve">98,70 </w:t>
            </w:r>
            <w:r w:rsidRPr="000C18A0">
              <w:rPr>
                <w:rFonts w:eastAsia="Times New Roman"/>
                <w:lang w:eastAsia="sk-SK"/>
              </w:rPr>
              <w:t>%</w:t>
            </w:r>
          </w:p>
        </w:tc>
      </w:tr>
      <w:tr w:rsidR="00E11CB2" w:rsidRPr="000C18A0">
        <w:trPr>
          <w:gridBefore w:val="1"/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>Múzeum depozit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CB2" w:rsidRPr="000C18A0" w:rsidRDefault="00E11CB2" w:rsidP="00E47637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150</w:t>
            </w:r>
            <w:r w:rsidRPr="000C18A0">
              <w:rPr>
                <w:rFonts w:eastAsia="Times New Roman"/>
                <w:lang w:eastAsia="sk-SK"/>
              </w:rPr>
              <w:t>,00 €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CB2" w:rsidRPr="000C18A0" w:rsidRDefault="00E11CB2" w:rsidP="00E47637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>1</w:t>
            </w:r>
            <w:r>
              <w:rPr>
                <w:rFonts w:eastAsia="Times New Roman"/>
                <w:lang w:eastAsia="sk-SK"/>
              </w:rPr>
              <w:t>5</w:t>
            </w:r>
            <w:r w:rsidRPr="000C18A0">
              <w:rPr>
                <w:rFonts w:eastAsia="Times New Roman"/>
                <w:lang w:eastAsia="sk-SK"/>
              </w:rPr>
              <w:t>0,00 €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10</w:t>
            </w:r>
            <w:r w:rsidRPr="000C18A0">
              <w:rPr>
                <w:rFonts w:eastAsia="Times New Roman"/>
                <w:lang w:eastAsia="sk-SK"/>
              </w:rPr>
              <w:t>0,00%</w:t>
            </w:r>
          </w:p>
        </w:tc>
      </w:tr>
      <w:tr w:rsidR="00E11CB2" w:rsidRPr="000C18A0">
        <w:trPr>
          <w:gridBefore w:val="1"/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>Izba H. Zelinovej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CB2" w:rsidRPr="000C18A0" w:rsidRDefault="00E11CB2" w:rsidP="00463E59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>0,00 €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CB2" w:rsidRPr="000C18A0" w:rsidRDefault="00E11CB2" w:rsidP="00E47637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5</w:t>
            </w:r>
            <w:r w:rsidRPr="000C18A0">
              <w:rPr>
                <w:rFonts w:eastAsia="Times New Roman"/>
                <w:lang w:eastAsia="sk-SK"/>
              </w:rPr>
              <w:t>0,00 €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>0,00%</w:t>
            </w:r>
          </w:p>
        </w:tc>
      </w:tr>
      <w:tr w:rsidR="00E11CB2" w:rsidRPr="000C18A0">
        <w:trPr>
          <w:gridBefore w:val="1"/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>Pamiatky údržba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CB2" w:rsidRPr="000C18A0" w:rsidRDefault="00E11CB2" w:rsidP="00E47637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130</w:t>
            </w:r>
            <w:r w:rsidRPr="000C18A0">
              <w:rPr>
                <w:rFonts w:eastAsia="Times New Roman"/>
                <w:lang w:eastAsia="sk-SK"/>
              </w:rPr>
              <w:t>,</w:t>
            </w:r>
            <w:r>
              <w:rPr>
                <w:rFonts w:eastAsia="Times New Roman"/>
                <w:lang w:eastAsia="sk-SK"/>
              </w:rPr>
              <w:t xml:space="preserve">50 </w:t>
            </w:r>
            <w:r w:rsidRPr="000C18A0">
              <w:rPr>
                <w:rFonts w:eastAsia="Times New Roman"/>
                <w:lang w:eastAsia="sk-SK"/>
              </w:rPr>
              <w:t xml:space="preserve"> €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>200,00 €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CB2" w:rsidRPr="000C18A0" w:rsidRDefault="00E11CB2" w:rsidP="00E47637">
            <w:pPr>
              <w:jc w:val="center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 xml:space="preserve">65,30 </w:t>
            </w:r>
            <w:r w:rsidRPr="000C18A0">
              <w:rPr>
                <w:rFonts w:eastAsia="Times New Roman"/>
                <w:lang w:eastAsia="sk-SK"/>
              </w:rPr>
              <w:t>%</w:t>
            </w:r>
          </w:p>
        </w:tc>
      </w:tr>
      <w:tr w:rsidR="00E11CB2" w:rsidRPr="000C18A0">
        <w:trPr>
          <w:gridBefore w:val="1"/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>Dni mesta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CB2" w:rsidRPr="000C18A0" w:rsidRDefault="00E11CB2" w:rsidP="00E47637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>3</w:t>
            </w:r>
            <w:r>
              <w:rPr>
                <w:rFonts w:eastAsia="Times New Roman"/>
                <w:lang w:eastAsia="sk-SK"/>
              </w:rPr>
              <w:t> 629,92</w:t>
            </w:r>
            <w:r w:rsidRPr="000C18A0">
              <w:rPr>
                <w:rFonts w:eastAsia="Times New Roman"/>
                <w:lang w:eastAsia="sk-SK"/>
              </w:rPr>
              <w:t xml:space="preserve"> €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CB2" w:rsidRPr="000C18A0" w:rsidRDefault="00E11CB2" w:rsidP="00E47637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 xml:space="preserve">3 </w:t>
            </w:r>
            <w:r>
              <w:rPr>
                <w:rFonts w:eastAsia="Times New Roman"/>
                <w:lang w:eastAsia="sk-SK"/>
              </w:rPr>
              <w:t>700</w:t>
            </w:r>
            <w:r w:rsidRPr="000C18A0">
              <w:rPr>
                <w:rFonts w:eastAsia="Times New Roman"/>
                <w:lang w:eastAsia="sk-SK"/>
              </w:rPr>
              <w:t>,00 €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CB2" w:rsidRPr="000C18A0" w:rsidRDefault="00E11CB2" w:rsidP="00E47637">
            <w:pPr>
              <w:jc w:val="center"/>
              <w:rPr>
                <w:rFonts w:eastAsia="Times New Roman"/>
                <w:lang w:eastAsia="sk-SK"/>
              </w:rPr>
            </w:pPr>
            <w:r w:rsidRPr="000C18A0">
              <w:rPr>
                <w:rFonts w:eastAsia="Times New Roman"/>
                <w:lang w:eastAsia="sk-SK"/>
              </w:rPr>
              <w:t>9</w:t>
            </w:r>
            <w:r>
              <w:rPr>
                <w:rFonts w:eastAsia="Times New Roman"/>
                <w:lang w:eastAsia="sk-SK"/>
              </w:rPr>
              <w:t xml:space="preserve">8,10 </w:t>
            </w:r>
            <w:r w:rsidRPr="000C18A0">
              <w:rPr>
                <w:rFonts w:eastAsia="Times New Roman"/>
                <w:lang w:eastAsia="sk-SK"/>
              </w:rPr>
              <w:t>%</w:t>
            </w:r>
          </w:p>
        </w:tc>
      </w:tr>
      <w:tr w:rsidR="00E11CB2" w:rsidRPr="000C18A0">
        <w:trPr>
          <w:gridBefore w:val="1"/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210EC3">
            <w:pPr>
              <w:jc w:val="center"/>
              <w:rPr>
                <w:rFonts w:eastAsia="Times New Roman"/>
                <w:b/>
                <w:bCs/>
                <w:i/>
                <w:iCs/>
                <w:lang w:eastAsia="sk-SK"/>
              </w:rPr>
            </w:pPr>
            <w:r w:rsidRPr="000C18A0">
              <w:rPr>
                <w:rFonts w:eastAsia="Times New Roman"/>
                <w:b/>
                <w:bCs/>
                <w:i/>
                <w:iCs/>
                <w:lang w:eastAsia="sk-SK"/>
              </w:rPr>
              <w:t>Spolu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9344EB">
            <w:pPr>
              <w:jc w:val="center"/>
              <w:rPr>
                <w:rFonts w:eastAsia="Times New Roman"/>
                <w:b/>
                <w:bCs/>
                <w:i/>
                <w:iCs/>
                <w:lang w:eastAsia="sk-SK"/>
              </w:rPr>
            </w:pPr>
            <w:r>
              <w:rPr>
                <w:rFonts w:eastAsia="Times New Roman"/>
                <w:b/>
                <w:bCs/>
                <w:i/>
                <w:iCs/>
                <w:lang w:eastAsia="sk-SK"/>
              </w:rPr>
              <w:t>59 765,37</w:t>
            </w:r>
            <w:r w:rsidRPr="000C18A0">
              <w:rPr>
                <w:rFonts w:eastAsia="Times New Roman"/>
                <w:b/>
                <w:bCs/>
                <w:i/>
                <w:iCs/>
                <w:lang w:eastAsia="sk-SK"/>
              </w:rPr>
              <w:t xml:space="preserve"> €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A83A20">
            <w:pPr>
              <w:jc w:val="center"/>
              <w:rPr>
                <w:rFonts w:eastAsia="Times New Roman"/>
                <w:b/>
                <w:bCs/>
                <w:i/>
                <w:iCs/>
                <w:lang w:eastAsia="sk-SK"/>
              </w:rPr>
            </w:pPr>
            <w:r w:rsidRPr="000C18A0">
              <w:rPr>
                <w:rFonts w:eastAsia="Times New Roman"/>
                <w:b/>
                <w:bCs/>
                <w:i/>
                <w:iCs/>
                <w:lang w:eastAsia="sk-SK"/>
              </w:rPr>
              <w:t>7</w:t>
            </w:r>
            <w:r>
              <w:rPr>
                <w:rFonts w:eastAsia="Times New Roman"/>
                <w:b/>
                <w:bCs/>
                <w:i/>
                <w:iCs/>
                <w:lang w:eastAsia="sk-SK"/>
              </w:rPr>
              <w:t>0 420</w:t>
            </w:r>
            <w:r w:rsidRPr="000C18A0">
              <w:rPr>
                <w:rFonts w:eastAsia="Times New Roman"/>
                <w:b/>
                <w:bCs/>
                <w:i/>
                <w:iCs/>
                <w:lang w:eastAsia="sk-SK"/>
              </w:rPr>
              <w:t>,00€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CB2" w:rsidRPr="000C18A0" w:rsidRDefault="00E11CB2" w:rsidP="00EE23F5">
            <w:pPr>
              <w:jc w:val="center"/>
              <w:rPr>
                <w:rFonts w:eastAsia="Times New Roman"/>
                <w:b/>
                <w:bCs/>
                <w:i/>
                <w:iCs/>
                <w:lang w:eastAsia="sk-SK"/>
              </w:rPr>
            </w:pPr>
            <w:r>
              <w:rPr>
                <w:rFonts w:eastAsia="Times New Roman"/>
                <w:b/>
                <w:bCs/>
                <w:i/>
                <w:iCs/>
                <w:lang w:eastAsia="sk-SK"/>
              </w:rPr>
              <w:t>84,87 %</w:t>
            </w:r>
          </w:p>
        </w:tc>
      </w:tr>
    </w:tbl>
    <w:p w:rsidR="00E11CB2" w:rsidRPr="000C18A0" w:rsidRDefault="00E11CB2" w:rsidP="00B4221C"/>
    <w:sectPr w:rsidR="00E11CB2" w:rsidRPr="000C18A0" w:rsidSect="00155656">
      <w:footerReference w:type="default" r:id="rId7"/>
      <w:pgSz w:w="11906" w:h="16838"/>
      <w:pgMar w:top="1135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CB2" w:rsidRDefault="00E11CB2">
      <w:r>
        <w:separator/>
      </w:r>
    </w:p>
  </w:endnote>
  <w:endnote w:type="continuationSeparator" w:id="0">
    <w:p w:rsidR="00E11CB2" w:rsidRDefault="00E11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CB2" w:rsidRDefault="00E11CB2" w:rsidP="00210EC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E11CB2" w:rsidRDefault="00E11CB2" w:rsidP="007E0C9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CB2" w:rsidRDefault="00E11CB2">
      <w:r>
        <w:separator/>
      </w:r>
    </w:p>
  </w:footnote>
  <w:footnote w:type="continuationSeparator" w:id="0">
    <w:p w:rsidR="00E11CB2" w:rsidRDefault="00E11C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/>
      </w:rPr>
    </w:lvl>
  </w:abstractNum>
  <w:abstractNum w:abstractNumId="3">
    <w:nsid w:val="03AB72AC"/>
    <w:multiLevelType w:val="hybridMultilevel"/>
    <w:tmpl w:val="EB00F0AC"/>
    <w:lvl w:ilvl="0" w:tplc="0405000F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4">
    <w:nsid w:val="14E82CDE"/>
    <w:multiLevelType w:val="hybridMultilevel"/>
    <w:tmpl w:val="6CFC5658"/>
    <w:lvl w:ilvl="0" w:tplc="CEF8AAA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C617C"/>
    <w:multiLevelType w:val="hybridMultilevel"/>
    <w:tmpl w:val="35B269A2"/>
    <w:lvl w:ilvl="0" w:tplc="D0946F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F70B0"/>
    <w:multiLevelType w:val="hybridMultilevel"/>
    <w:tmpl w:val="A5FE92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F2A54C6"/>
    <w:multiLevelType w:val="hybridMultilevel"/>
    <w:tmpl w:val="47E0BA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9048C"/>
    <w:multiLevelType w:val="hybridMultilevel"/>
    <w:tmpl w:val="318636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7F0"/>
    <w:rsid w:val="00016CD7"/>
    <w:rsid w:val="00025722"/>
    <w:rsid w:val="00051CE9"/>
    <w:rsid w:val="000A5470"/>
    <w:rsid w:val="000A66A0"/>
    <w:rsid w:val="000C08E3"/>
    <w:rsid w:val="000C18A0"/>
    <w:rsid w:val="000F2472"/>
    <w:rsid w:val="00107E55"/>
    <w:rsid w:val="00126E69"/>
    <w:rsid w:val="00143D5C"/>
    <w:rsid w:val="00150201"/>
    <w:rsid w:val="00155656"/>
    <w:rsid w:val="00157707"/>
    <w:rsid w:val="00183CED"/>
    <w:rsid w:val="001A59D8"/>
    <w:rsid w:val="001B3071"/>
    <w:rsid w:val="001B5F40"/>
    <w:rsid w:val="001C1705"/>
    <w:rsid w:val="001D51B2"/>
    <w:rsid w:val="001D62B8"/>
    <w:rsid w:val="001E1524"/>
    <w:rsid w:val="001E6D54"/>
    <w:rsid w:val="001F06BC"/>
    <w:rsid w:val="00202E6F"/>
    <w:rsid w:val="00210EC3"/>
    <w:rsid w:val="00230C6D"/>
    <w:rsid w:val="0024091E"/>
    <w:rsid w:val="00250C18"/>
    <w:rsid w:val="00251339"/>
    <w:rsid w:val="0025298F"/>
    <w:rsid w:val="002601E6"/>
    <w:rsid w:val="00261089"/>
    <w:rsid w:val="00290918"/>
    <w:rsid w:val="002A0EB7"/>
    <w:rsid w:val="002B0AA2"/>
    <w:rsid w:val="002B2975"/>
    <w:rsid w:val="002C4EC8"/>
    <w:rsid w:val="002C7A45"/>
    <w:rsid w:val="002D7CA9"/>
    <w:rsid w:val="002E58CB"/>
    <w:rsid w:val="0032036C"/>
    <w:rsid w:val="00333944"/>
    <w:rsid w:val="0034075C"/>
    <w:rsid w:val="00341E82"/>
    <w:rsid w:val="00342669"/>
    <w:rsid w:val="00346B15"/>
    <w:rsid w:val="00351610"/>
    <w:rsid w:val="00361326"/>
    <w:rsid w:val="003856F4"/>
    <w:rsid w:val="00385859"/>
    <w:rsid w:val="00385F58"/>
    <w:rsid w:val="003B24B2"/>
    <w:rsid w:val="003C6DF4"/>
    <w:rsid w:val="003C7967"/>
    <w:rsid w:val="003D230A"/>
    <w:rsid w:val="003E0A8A"/>
    <w:rsid w:val="0040222F"/>
    <w:rsid w:val="00402381"/>
    <w:rsid w:val="00407A0A"/>
    <w:rsid w:val="00415F8E"/>
    <w:rsid w:val="0042625A"/>
    <w:rsid w:val="0043634D"/>
    <w:rsid w:val="00437769"/>
    <w:rsid w:val="00453D8F"/>
    <w:rsid w:val="00454890"/>
    <w:rsid w:val="00455417"/>
    <w:rsid w:val="0045781F"/>
    <w:rsid w:val="00463E59"/>
    <w:rsid w:val="00464C38"/>
    <w:rsid w:val="00465EA5"/>
    <w:rsid w:val="004A3FDA"/>
    <w:rsid w:val="004B1F0D"/>
    <w:rsid w:val="004B2F8A"/>
    <w:rsid w:val="004F0352"/>
    <w:rsid w:val="00502838"/>
    <w:rsid w:val="005028F8"/>
    <w:rsid w:val="005051ED"/>
    <w:rsid w:val="00506C40"/>
    <w:rsid w:val="0050736D"/>
    <w:rsid w:val="005345B8"/>
    <w:rsid w:val="00534CF3"/>
    <w:rsid w:val="00535B1C"/>
    <w:rsid w:val="0055157D"/>
    <w:rsid w:val="00576291"/>
    <w:rsid w:val="005A0A54"/>
    <w:rsid w:val="005A49A4"/>
    <w:rsid w:val="005B306E"/>
    <w:rsid w:val="005B4ACB"/>
    <w:rsid w:val="005C15C3"/>
    <w:rsid w:val="005C30F6"/>
    <w:rsid w:val="005C5092"/>
    <w:rsid w:val="005E5CCF"/>
    <w:rsid w:val="005F0F83"/>
    <w:rsid w:val="0062284E"/>
    <w:rsid w:val="00676763"/>
    <w:rsid w:val="006C1B24"/>
    <w:rsid w:val="0070029C"/>
    <w:rsid w:val="00700B14"/>
    <w:rsid w:val="007110DB"/>
    <w:rsid w:val="007133B4"/>
    <w:rsid w:val="00722BD4"/>
    <w:rsid w:val="00727A3F"/>
    <w:rsid w:val="00750EB0"/>
    <w:rsid w:val="00754B7B"/>
    <w:rsid w:val="00765AE1"/>
    <w:rsid w:val="00773DEB"/>
    <w:rsid w:val="00776D92"/>
    <w:rsid w:val="007B3FBE"/>
    <w:rsid w:val="007C4069"/>
    <w:rsid w:val="007D5A9D"/>
    <w:rsid w:val="007E0C91"/>
    <w:rsid w:val="007E6EEE"/>
    <w:rsid w:val="007F1A33"/>
    <w:rsid w:val="007F60E1"/>
    <w:rsid w:val="00800606"/>
    <w:rsid w:val="00802799"/>
    <w:rsid w:val="0081731E"/>
    <w:rsid w:val="0082084D"/>
    <w:rsid w:val="00870671"/>
    <w:rsid w:val="00874401"/>
    <w:rsid w:val="00874AD1"/>
    <w:rsid w:val="00876C00"/>
    <w:rsid w:val="00881DDD"/>
    <w:rsid w:val="00894697"/>
    <w:rsid w:val="008A4120"/>
    <w:rsid w:val="008B1168"/>
    <w:rsid w:val="008D3943"/>
    <w:rsid w:val="008D3CDE"/>
    <w:rsid w:val="008D5E1D"/>
    <w:rsid w:val="008E1522"/>
    <w:rsid w:val="008E3842"/>
    <w:rsid w:val="008F0773"/>
    <w:rsid w:val="008F3A4F"/>
    <w:rsid w:val="00902036"/>
    <w:rsid w:val="009344EB"/>
    <w:rsid w:val="00935757"/>
    <w:rsid w:val="009451C2"/>
    <w:rsid w:val="00947F0E"/>
    <w:rsid w:val="0095476B"/>
    <w:rsid w:val="009559CD"/>
    <w:rsid w:val="009B02F4"/>
    <w:rsid w:val="009B143A"/>
    <w:rsid w:val="009B36E5"/>
    <w:rsid w:val="009D2355"/>
    <w:rsid w:val="009D4C19"/>
    <w:rsid w:val="009D6D4C"/>
    <w:rsid w:val="009F47EF"/>
    <w:rsid w:val="00A10BFE"/>
    <w:rsid w:val="00A1255F"/>
    <w:rsid w:val="00A1622A"/>
    <w:rsid w:val="00A163D4"/>
    <w:rsid w:val="00A4420E"/>
    <w:rsid w:val="00A45AE0"/>
    <w:rsid w:val="00A474AF"/>
    <w:rsid w:val="00A61CD4"/>
    <w:rsid w:val="00A833B7"/>
    <w:rsid w:val="00A83A20"/>
    <w:rsid w:val="00A910F5"/>
    <w:rsid w:val="00AA180F"/>
    <w:rsid w:val="00AB189D"/>
    <w:rsid w:val="00AD2854"/>
    <w:rsid w:val="00AD61E3"/>
    <w:rsid w:val="00AE293D"/>
    <w:rsid w:val="00AE58AD"/>
    <w:rsid w:val="00AE697A"/>
    <w:rsid w:val="00AE6F98"/>
    <w:rsid w:val="00B2767E"/>
    <w:rsid w:val="00B3647D"/>
    <w:rsid w:val="00B4221C"/>
    <w:rsid w:val="00B51A07"/>
    <w:rsid w:val="00B76094"/>
    <w:rsid w:val="00B87255"/>
    <w:rsid w:val="00B96876"/>
    <w:rsid w:val="00BB2C24"/>
    <w:rsid w:val="00BB763F"/>
    <w:rsid w:val="00BC2B8F"/>
    <w:rsid w:val="00BF49D2"/>
    <w:rsid w:val="00BF6C08"/>
    <w:rsid w:val="00C278EB"/>
    <w:rsid w:val="00C3188A"/>
    <w:rsid w:val="00C31E53"/>
    <w:rsid w:val="00C86E12"/>
    <w:rsid w:val="00C97E30"/>
    <w:rsid w:val="00CA69C8"/>
    <w:rsid w:val="00CB19C0"/>
    <w:rsid w:val="00CB27F0"/>
    <w:rsid w:val="00CC39CA"/>
    <w:rsid w:val="00CC6C39"/>
    <w:rsid w:val="00CD1463"/>
    <w:rsid w:val="00CE43E7"/>
    <w:rsid w:val="00D21730"/>
    <w:rsid w:val="00D31C07"/>
    <w:rsid w:val="00D41020"/>
    <w:rsid w:val="00D47805"/>
    <w:rsid w:val="00D57E2E"/>
    <w:rsid w:val="00D65C0E"/>
    <w:rsid w:val="00D72390"/>
    <w:rsid w:val="00D8409F"/>
    <w:rsid w:val="00D91628"/>
    <w:rsid w:val="00D970FC"/>
    <w:rsid w:val="00DC5D5B"/>
    <w:rsid w:val="00E11CB2"/>
    <w:rsid w:val="00E42464"/>
    <w:rsid w:val="00E47637"/>
    <w:rsid w:val="00E579F3"/>
    <w:rsid w:val="00E73855"/>
    <w:rsid w:val="00EA5639"/>
    <w:rsid w:val="00EB378F"/>
    <w:rsid w:val="00EC0056"/>
    <w:rsid w:val="00EE23F5"/>
    <w:rsid w:val="00EF0C8F"/>
    <w:rsid w:val="00EF2BAE"/>
    <w:rsid w:val="00EF605F"/>
    <w:rsid w:val="00F13BBC"/>
    <w:rsid w:val="00F3011F"/>
    <w:rsid w:val="00F41AAB"/>
    <w:rsid w:val="00F6682E"/>
    <w:rsid w:val="00F66909"/>
    <w:rsid w:val="00F746BF"/>
    <w:rsid w:val="00F828CA"/>
    <w:rsid w:val="00F9321C"/>
    <w:rsid w:val="00F9567A"/>
    <w:rsid w:val="00F95FAF"/>
    <w:rsid w:val="00F964F0"/>
    <w:rsid w:val="00F9747B"/>
    <w:rsid w:val="00F97C9C"/>
    <w:rsid w:val="00FB0EC2"/>
    <w:rsid w:val="00FB7102"/>
    <w:rsid w:val="00FC4B2F"/>
    <w:rsid w:val="00FC5CE6"/>
    <w:rsid w:val="00FD2DE6"/>
    <w:rsid w:val="00FD40C9"/>
    <w:rsid w:val="00FD7CA7"/>
    <w:rsid w:val="00FE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0DB"/>
    <w:rPr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10DB"/>
    <w:rPr>
      <w:sz w:val="20"/>
      <w:szCs w:val="20"/>
      <w:lang w:val="cs-CZ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579F3"/>
    <w:pPr>
      <w:ind w:left="720"/>
    </w:pPr>
    <w:rPr>
      <w:b/>
      <w:bCs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7E0C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0F6E"/>
    <w:rPr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7E0C91"/>
  </w:style>
  <w:style w:type="character" w:styleId="Hyperlink">
    <w:name w:val="Hyperlink"/>
    <w:basedOn w:val="DefaultParagraphFont"/>
    <w:uiPriority w:val="99"/>
    <w:rsid w:val="008D3943"/>
    <w:rPr>
      <w:color w:val="0000FF"/>
      <w:u w:val="single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uiPriority w:val="99"/>
    <w:rsid w:val="00CC6C39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BodyText">
    <w:name w:val="Body Text"/>
    <w:aliases w:val="b"/>
    <w:basedOn w:val="Normal"/>
    <w:link w:val="BodyTextChar"/>
    <w:uiPriority w:val="99"/>
    <w:rsid w:val="00CC6C39"/>
    <w:pPr>
      <w:spacing w:after="120"/>
    </w:pPr>
    <w:rPr>
      <w:lang w:val="cs-CZ" w:eastAsia="en-US"/>
    </w:rPr>
  </w:style>
  <w:style w:type="character" w:customStyle="1" w:styleId="BodyTextChar">
    <w:name w:val="Body Text Char"/>
    <w:aliases w:val="b Char"/>
    <w:basedOn w:val="DefaultParagraphFont"/>
    <w:link w:val="BodyText"/>
    <w:uiPriority w:val="99"/>
    <w:semiHidden/>
    <w:rsid w:val="00AF0F6E"/>
    <w:rPr>
      <w:sz w:val="24"/>
      <w:szCs w:val="24"/>
      <w:lang w:eastAsia="zh-CN"/>
    </w:rPr>
  </w:style>
  <w:style w:type="paragraph" w:customStyle="1" w:styleId="Odsekzoznamu1">
    <w:name w:val="Odsek zoznamu1"/>
    <w:basedOn w:val="Normal"/>
    <w:uiPriority w:val="99"/>
    <w:rsid w:val="00FB0EC2"/>
    <w:pPr>
      <w:suppressAutoHyphens/>
      <w:ind w:left="720"/>
    </w:pPr>
  </w:style>
  <w:style w:type="paragraph" w:customStyle="1" w:styleId="Odsekzoznamu2">
    <w:name w:val="Odsek zoznamu2"/>
    <w:basedOn w:val="Normal"/>
    <w:uiPriority w:val="99"/>
    <w:rsid w:val="00AD61E3"/>
    <w:pPr>
      <w:widowControl w:val="0"/>
      <w:suppressAutoHyphens/>
      <w:ind w:left="720"/>
    </w:pPr>
    <w:rPr>
      <w:kern w:val="1"/>
    </w:rPr>
  </w:style>
  <w:style w:type="paragraph" w:customStyle="1" w:styleId="Obsahtabuky">
    <w:name w:val="Obsah tabuľky"/>
    <w:basedOn w:val="Normal"/>
    <w:uiPriority w:val="99"/>
    <w:rsid w:val="00150201"/>
    <w:pPr>
      <w:widowControl w:val="0"/>
      <w:suppressLineNumbers/>
      <w:suppressAutoHyphens/>
    </w:pPr>
    <w:rPr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0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10</Pages>
  <Words>2609</Words>
  <Characters>14873</Characters>
  <Application>Microsoft Office Outlook</Application>
  <DocSecurity>0</DocSecurity>
  <Lines>0</Lines>
  <Paragraphs>0</Paragraphs>
  <ScaleCrop>false</ScaleCrop>
  <Company>MsU Vrútky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Prehľad kultúrnych podujatí v roku 2008</dc:title>
  <dc:subject/>
  <dc:creator>MSU_KULTURA</dc:creator>
  <cp:keywords/>
  <dc:description/>
  <cp:lastModifiedBy>lkosutova</cp:lastModifiedBy>
  <cp:revision>2</cp:revision>
  <cp:lastPrinted>2014-04-02T12:54:00Z</cp:lastPrinted>
  <dcterms:created xsi:type="dcterms:W3CDTF">2014-04-03T07:31:00Z</dcterms:created>
  <dcterms:modified xsi:type="dcterms:W3CDTF">2014-04-03T07:31:00Z</dcterms:modified>
</cp:coreProperties>
</file>